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A5D9DA" w14:textId="71C93F38" w:rsidR="004C3E43" w:rsidRDefault="009766D1">
      <w:pPr>
        <w:rPr>
          <w:rFonts w:cs="Century"/>
        </w:rPr>
      </w:pPr>
      <w:r>
        <w:rPr>
          <w:rFonts w:cs="Century"/>
        </w:rPr>
        <w:t>第四十二号様式（第八条の二</w:t>
      </w:r>
      <w:r w:rsidR="00871A1B">
        <w:rPr>
          <w:rFonts w:cs="Century" w:hint="eastAsia"/>
        </w:rPr>
        <w:t>の二</w:t>
      </w:r>
      <w:r w:rsidR="00DA4109">
        <w:rPr>
          <w:rFonts w:cs="Century" w:hint="eastAsia"/>
        </w:rPr>
        <w:t>及び第八条の二の六</w:t>
      </w:r>
      <w:r>
        <w:rPr>
          <w:rFonts w:cs="Century"/>
        </w:rPr>
        <w:t>関係）（Ａ４）</w:t>
      </w:r>
    </w:p>
    <w:p w14:paraId="5B47C49E" w14:textId="77777777" w:rsidR="004270FC" w:rsidRDefault="004270FC">
      <w:pPr>
        <w:rPr>
          <w:rFonts w:cs="Century"/>
        </w:rPr>
      </w:pPr>
    </w:p>
    <w:p w14:paraId="47BF55D4" w14:textId="77777777" w:rsidR="004270FC" w:rsidRDefault="004270FC">
      <w:pPr>
        <w:rPr>
          <w:rFonts w:ascii="Times New Roman" w:hAnsi="Times New Roman" w:cs="Times New Roman"/>
          <w:spacing w:val="24"/>
        </w:rPr>
      </w:pPr>
    </w:p>
    <w:p w14:paraId="34827912" w14:textId="1736A75F" w:rsidR="004C3E43" w:rsidRPr="001A0C0B" w:rsidRDefault="009766D1">
      <w:pPr>
        <w:jc w:val="center"/>
      </w:pPr>
      <w:r w:rsidRPr="001A0C0B">
        <w:rPr>
          <w:rFonts w:cs="Century"/>
        </w:rPr>
        <w:t>建築基準法第</w:t>
      </w:r>
      <w:r w:rsidR="006250C5">
        <w:rPr>
          <w:rFonts w:cs="Century" w:hint="eastAsia"/>
        </w:rPr>
        <w:t>18</w:t>
      </w:r>
      <w:r w:rsidRPr="001A0C0B">
        <w:rPr>
          <w:rFonts w:cs="Century"/>
        </w:rPr>
        <w:t>条第２項</w:t>
      </w:r>
      <w:r w:rsidR="00871A1B" w:rsidRPr="001A0C0B">
        <w:rPr>
          <w:rFonts w:cs="Century" w:hint="eastAsia"/>
        </w:rPr>
        <w:t>又は第４項</w:t>
      </w:r>
      <w:r w:rsidRPr="001A0C0B">
        <w:rPr>
          <w:rFonts w:cs="Century"/>
        </w:rPr>
        <w:t>の規定による</w:t>
      </w:r>
    </w:p>
    <w:p w14:paraId="0C6B820E" w14:textId="77777777" w:rsidR="004C3E43" w:rsidRPr="004270FC" w:rsidRDefault="009766D1">
      <w:pPr>
        <w:jc w:val="center"/>
        <w:rPr>
          <w:rFonts w:cs="Century"/>
          <w:sz w:val="24"/>
          <w:szCs w:val="24"/>
          <w:lang w:eastAsia="zh-TW"/>
        </w:rPr>
      </w:pPr>
      <w:r w:rsidRPr="004270FC">
        <w:rPr>
          <w:rFonts w:cs="Century"/>
          <w:sz w:val="24"/>
          <w:szCs w:val="24"/>
          <w:lang w:eastAsia="zh-TW"/>
        </w:rPr>
        <w:t>計画通知書（建築物）</w:t>
      </w:r>
    </w:p>
    <w:p w14:paraId="204813FC" w14:textId="77777777" w:rsidR="00A05FE8" w:rsidRDefault="00A05FE8">
      <w:pPr>
        <w:jc w:val="center"/>
        <w:rPr>
          <w:rFonts w:cs="Century"/>
          <w:lang w:eastAsia="zh-TW"/>
        </w:rPr>
      </w:pPr>
    </w:p>
    <w:p w14:paraId="387F3D43" w14:textId="77777777" w:rsidR="00A05FE8" w:rsidRDefault="00A05FE8">
      <w:pPr>
        <w:jc w:val="center"/>
        <w:rPr>
          <w:lang w:eastAsia="zh-TW"/>
        </w:rPr>
      </w:pPr>
    </w:p>
    <w:p w14:paraId="136916C0" w14:textId="77777777" w:rsidR="004C3E43" w:rsidRDefault="009766D1">
      <w:pPr>
        <w:jc w:val="center"/>
        <w:rPr>
          <w:lang w:eastAsia="zh-TW"/>
        </w:rPr>
      </w:pPr>
      <w:r>
        <w:rPr>
          <w:rFonts w:cs="Century"/>
          <w:lang w:eastAsia="zh-TW"/>
        </w:rPr>
        <w:t>（第一面）</w:t>
      </w:r>
    </w:p>
    <w:p w14:paraId="26B3B4D1" w14:textId="77777777" w:rsidR="00A05FE8" w:rsidRDefault="00A05FE8">
      <w:pPr>
        <w:rPr>
          <w:rFonts w:cs="Times New Roman"/>
          <w:spacing w:val="24"/>
          <w:lang w:eastAsia="zh-TW"/>
        </w:rPr>
      </w:pPr>
    </w:p>
    <w:p w14:paraId="60B444FB" w14:textId="77777777" w:rsidR="00A05FE8" w:rsidRDefault="00A05FE8">
      <w:pPr>
        <w:rPr>
          <w:rFonts w:cs="Times New Roman"/>
          <w:spacing w:val="24"/>
          <w:lang w:eastAsia="zh-TW"/>
        </w:rPr>
      </w:pPr>
    </w:p>
    <w:p w14:paraId="0DACA422" w14:textId="49FC71F8" w:rsidR="00871A1B" w:rsidRPr="005966B3" w:rsidRDefault="009766D1" w:rsidP="00871A1B">
      <w:pPr>
        <w:pStyle w:val="a7"/>
        <w:spacing w:line="240" w:lineRule="atLeast"/>
        <w:ind w:firstLineChars="100" w:firstLine="222"/>
        <w:rPr>
          <w:spacing w:val="0"/>
        </w:rPr>
      </w:pPr>
      <w:r>
        <w:rPr>
          <w:rFonts w:cs="Century"/>
        </w:rPr>
        <w:t>建築基準法第</w:t>
      </w:r>
      <w:r w:rsidR="006250C5">
        <w:rPr>
          <w:rFonts w:cs="Century" w:hint="eastAsia"/>
        </w:rPr>
        <w:t>18</w:t>
      </w:r>
      <w:r>
        <w:rPr>
          <w:rFonts w:cs="Century"/>
        </w:rPr>
        <w:t>条第２項</w:t>
      </w:r>
      <w:r w:rsidR="00871A1B">
        <w:rPr>
          <w:rFonts w:cs="Century" w:hint="eastAsia"/>
        </w:rPr>
        <w:t>又は第４項</w:t>
      </w:r>
      <w:r>
        <w:rPr>
          <w:rFonts w:cs="Century"/>
        </w:rPr>
        <w:t>の規定により計画を通知します。</w:t>
      </w:r>
      <w:r w:rsidR="00871A1B" w:rsidRPr="005966B3">
        <w:rPr>
          <w:rFonts w:hint="eastAsia"/>
          <w:spacing w:val="0"/>
        </w:rPr>
        <w:t>この</w:t>
      </w:r>
      <w:r w:rsidR="00871A1B">
        <w:rPr>
          <w:rFonts w:hint="eastAsia"/>
          <w:spacing w:val="0"/>
        </w:rPr>
        <w:t>通知</w:t>
      </w:r>
      <w:r w:rsidR="00871A1B" w:rsidRPr="005966B3">
        <w:rPr>
          <w:rFonts w:hint="eastAsia"/>
          <w:spacing w:val="0"/>
        </w:rPr>
        <w:t>書及び添付図書に記載の事項は、事実に相違ありません。</w:t>
      </w:r>
    </w:p>
    <w:p w14:paraId="5DFC5C51" w14:textId="675DD953" w:rsidR="004C3E43" w:rsidRDefault="00347063" w:rsidP="00871A1B">
      <w:pPr>
        <w:ind w:firstLineChars="100" w:firstLine="210"/>
      </w:pPr>
      <w:r>
        <w:rPr>
          <w:rFonts w:hint="eastAsia"/>
        </w:rPr>
        <w:t>通知</w:t>
      </w:r>
      <w:r w:rsidR="00871A1B" w:rsidRPr="005966B3">
        <w:rPr>
          <w:rFonts w:hint="eastAsia"/>
        </w:rPr>
        <w:t>にあたっては、</w:t>
      </w:r>
      <w:r w:rsidR="00ED465E">
        <w:rPr>
          <w:rFonts w:hint="eastAsia"/>
        </w:rPr>
        <w:t>日本確認センター株式会社</w:t>
      </w:r>
      <w:r w:rsidR="00871A1B" w:rsidRPr="005966B3">
        <w:rPr>
          <w:rFonts w:hint="eastAsia"/>
        </w:rPr>
        <w:t>確認検査業務約款を遵守します。</w:t>
      </w:r>
    </w:p>
    <w:p w14:paraId="356E8836" w14:textId="77777777" w:rsidR="004C3E43" w:rsidRDefault="004C3E43">
      <w:pPr>
        <w:rPr>
          <w:rFonts w:ascii="Times New Roman" w:hAnsi="Times New Roman" w:cs="Times New Roman"/>
          <w:spacing w:val="24"/>
        </w:rPr>
      </w:pPr>
    </w:p>
    <w:p w14:paraId="60261568" w14:textId="77777777" w:rsidR="00A05FE8" w:rsidRDefault="00A05FE8">
      <w:pPr>
        <w:rPr>
          <w:rFonts w:ascii="Times New Roman" w:hAnsi="Times New Roman" w:cs="Times New Roman"/>
          <w:spacing w:val="24"/>
        </w:rPr>
      </w:pPr>
    </w:p>
    <w:p w14:paraId="7748882B" w14:textId="77777777" w:rsidR="00A05FE8" w:rsidRDefault="00A05FE8">
      <w:pPr>
        <w:rPr>
          <w:rFonts w:ascii="Times New Roman" w:hAnsi="Times New Roman" w:cs="Times New Roman"/>
          <w:spacing w:val="24"/>
        </w:rPr>
      </w:pPr>
    </w:p>
    <w:p w14:paraId="7CDC6DBF" w14:textId="522DFAA5" w:rsidR="00A05FE8" w:rsidRDefault="00AB4F0C">
      <w:pPr>
        <w:rPr>
          <w:rFonts w:ascii="Times New Roman" w:hAnsi="Times New Roman" w:cs="Times New Roman"/>
          <w:spacing w:val="24"/>
        </w:rPr>
      </w:pPr>
      <w:r>
        <w:rPr>
          <w:rFonts w:ascii="Times New Roman" w:hAnsi="Times New Roman" w:cs="Times New Roman" w:hint="eastAsia"/>
          <w:spacing w:val="24"/>
        </w:rPr>
        <w:t>指定確認検査機関</w:t>
      </w:r>
    </w:p>
    <w:p w14:paraId="6C6C51F6" w14:textId="78D7A7E3" w:rsidR="004C3E43" w:rsidRDefault="009766D1">
      <w:r>
        <w:rPr>
          <w:rFonts w:cs="Century"/>
        </w:rPr>
        <w:t xml:space="preserve">　</w:t>
      </w:r>
      <w:r w:rsidR="00ED465E">
        <w:rPr>
          <w:rFonts w:hint="eastAsia"/>
        </w:rPr>
        <w:t>日本確認センター株式会社</w:t>
      </w:r>
    </w:p>
    <w:p w14:paraId="23F7A152" w14:textId="3465648F" w:rsidR="00ED465E" w:rsidRDefault="00ED465E">
      <w:r>
        <w:rPr>
          <w:rFonts w:hint="eastAsia"/>
        </w:rPr>
        <w:t xml:space="preserve">　代表取締役　　市原　浩樹</w:t>
      </w:r>
      <w:r w:rsidR="00AB4F0C">
        <w:rPr>
          <w:rFonts w:hint="eastAsia"/>
        </w:rPr>
        <w:t xml:space="preserve">　様</w:t>
      </w:r>
    </w:p>
    <w:p w14:paraId="3D97FF80" w14:textId="77777777" w:rsidR="00A05FE8" w:rsidRDefault="00A05FE8"/>
    <w:p w14:paraId="097EB1B0" w14:textId="77777777" w:rsidR="00A05FE8" w:rsidRDefault="00A05FE8"/>
    <w:p w14:paraId="53C1D799" w14:textId="77777777" w:rsidR="00A05FE8" w:rsidRDefault="00A05FE8"/>
    <w:p w14:paraId="68BBCDD2" w14:textId="3D46A24D" w:rsidR="004C3E43" w:rsidRDefault="009766D1">
      <w:pPr>
        <w:jc w:val="right"/>
        <w:rPr>
          <w:lang w:eastAsia="zh-CN"/>
        </w:rPr>
      </w:pPr>
      <w:r>
        <w:rPr>
          <w:rFonts w:cs="Century"/>
          <w:lang w:eastAsia="zh-CN"/>
        </w:rPr>
        <w:t xml:space="preserve">第　</w:t>
      </w:r>
      <w:r w:rsidR="00A05FE8">
        <w:rPr>
          <w:rFonts w:cs="Century" w:hint="eastAsia"/>
          <w:lang w:eastAsia="zh-CN"/>
        </w:rPr>
        <w:t xml:space="preserve">　　　　</w:t>
      </w:r>
      <w:r>
        <w:rPr>
          <w:rFonts w:cs="Century"/>
          <w:lang w:eastAsia="zh-CN"/>
        </w:rPr>
        <w:t xml:space="preserve">　　　　号</w:t>
      </w:r>
    </w:p>
    <w:p w14:paraId="07D3CE5B" w14:textId="21F46C96" w:rsidR="004C3E43" w:rsidRDefault="00962935">
      <w:pPr>
        <w:jc w:val="right"/>
        <w:rPr>
          <w:rFonts w:eastAsia="DengXian" w:cs="Century"/>
          <w:lang w:eastAsia="zh-TW"/>
        </w:rPr>
      </w:pPr>
      <w:r>
        <w:rPr>
          <w:rFonts w:cs="Century" w:hint="eastAsia"/>
        </w:rPr>
        <w:t xml:space="preserve">令和　　</w:t>
      </w:r>
      <w:r w:rsidR="009766D1">
        <w:rPr>
          <w:rFonts w:cs="Century"/>
          <w:lang w:eastAsia="zh-CN"/>
        </w:rPr>
        <w:t xml:space="preserve">　</w:t>
      </w:r>
      <w:r w:rsidR="009766D1">
        <w:rPr>
          <w:rFonts w:cs="Century"/>
          <w:lang w:eastAsia="zh-TW"/>
        </w:rPr>
        <w:t xml:space="preserve">年　</w:t>
      </w:r>
      <w:r w:rsidR="00A05FE8">
        <w:rPr>
          <w:rFonts w:cs="Century" w:hint="eastAsia"/>
          <w:lang w:eastAsia="zh-TW"/>
        </w:rPr>
        <w:t xml:space="preserve">　</w:t>
      </w:r>
      <w:r w:rsidR="009766D1">
        <w:rPr>
          <w:rFonts w:cs="Century"/>
          <w:lang w:eastAsia="zh-TW"/>
        </w:rPr>
        <w:t>月</w:t>
      </w:r>
      <w:r w:rsidR="00A05FE8">
        <w:rPr>
          <w:rFonts w:cs="Century" w:hint="eastAsia"/>
          <w:lang w:eastAsia="zh-TW"/>
        </w:rPr>
        <w:t xml:space="preserve">　</w:t>
      </w:r>
      <w:r w:rsidR="009766D1">
        <w:rPr>
          <w:rFonts w:cs="Century"/>
          <w:lang w:eastAsia="zh-TW"/>
        </w:rPr>
        <w:t xml:space="preserve">　日</w:t>
      </w:r>
    </w:p>
    <w:p w14:paraId="63A01D19" w14:textId="77777777" w:rsidR="00D337D6" w:rsidRPr="00D337D6" w:rsidRDefault="00D337D6">
      <w:pPr>
        <w:jc w:val="right"/>
        <w:rPr>
          <w:rFonts w:eastAsia="DengXian"/>
          <w:lang w:eastAsia="zh-TW"/>
        </w:rPr>
      </w:pPr>
    </w:p>
    <w:p w14:paraId="413C54F4" w14:textId="77777777" w:rsidR="008A394A" w:rsidRDefault="008A394A" w:rsidP="008A394A">
      <w:pPr>
        <w:wordWrap w:val="0"/>
        <w:jc w:val="right"/>
        <w:rPr>
          <w:rFonts w:cs="Times New Roman"/>
          <w:lang w:eastAsia="zh-TW"/>
        </w:rPr>
      </w:pPr>
      <w:r w:rsidRPr="00661088">
        <w:rPr>
          <w:rFonts w:cs="Times New Roman"/>
          <w:lang w:eastAsia="zh-TW"/>
        </w:rPr>
        <w:t>通知者官職</w:t>
      </w:r>
      <w:r>
        <w:rPr>
          <w:rFonts w:cs="Times New Roman" w:hint="eastAsia"/>
          <w:lang w:eastAsia="zh-TW"/>
        </w:rPr>
        <w:t xml:space="preserve">　　　　　　　　　　</w:t>
      </w:r>
    </w:p>
    <w:p w14:paraId="5D5723B2" w14:textId="77777777" w:rsidR="00A05FE8" w:rsidRPr="00A05FE8" w:rsidRDefault="00A05FE8" w:rsidP="00A05FE8">
      <w:pPr>
        <w:jc w:val="right"/>
        <w:rPr>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8A394A" w:rsidRPr="00036CDF" w14:paraId="42419E8F" w14:textId="77777777" w:rsidTr="00036CDF">
        <w:trPr>
          <w:trHeight w:val="20"/>
        </w:trPr>
        <w:tc>
          <w:tcPr>
            <w:tcW w:w="8941" w:type="dxa"/>
            <w:tcBorders>
              <w:top w:val="single" w:sz="4" w:space="0" w:color="000001"/>
            </w:tcBorders>
            <w:shd w:val="clear" w:color="auto" w:fill="FFFFFF"/>
          </w:tcPr>
          <w:p w14:paraId="4293FC44" w14:textId="77777777" w:rsidR="008A394A" w:rsidRPr="00036CDF" w:rsidRDefault="008A394A" w:rsidP="00815858">
            <w:pPr>
              <w:snapToGrid w:val="0"/>
              <w:spacing w:line="360" w:lineRule="atLeast"/>
              <w:ind w:right="540"/>
              <w:jc w:val="right"/>
              <w:rPr>
                <w:lang w:eastAsia="zh-TW"/>
              </w:rPr>
            </w:pPr>
          </w:p>
        </w:tc>
      </w:tr>
    </w:tbl>
    <w:p w14:paraId="6A6CB654" w14:textId="77777777" w:rsidR="008A394A" w:rsidRDefault="008A394A" w:rsidP="008A394A">
      <w:pPr>
        <w:wordWrap w:val="0"/>
        <w:jc w:val="right"/>
        <w:rPr>
          <w:rFonts w:cs="Times New Roman"/>
          <w:lang w:eastAsia="zh-TW"/>
        </w:rPr>
      </w:pPr>
      <w:r w:rsidRPr="00661088">
        <w:rPr>
          <w:rFonts w:cs="Times New Roman"/>
          <w:lang w:eastAsia="zh-TW"/>
        </w:rPr>
        <w:t>設計者氏名</w:t>
      </w:r>
      <w:r>
        <w:rPr>
          <w:rFonts w:cs="Times New Roman" w:hint="eastAsia"/>
          <w:lang w:eastAsia="zh-TW"/>
        </w:rPr>
        <w:t xml:space="preserve">　　　　　　　　　　</w:t>
      </w:r>
    </w:p>
    <w:p w14:paraId="15FC9D5C" w14:textId="77777777" w:rsidR="00A05FE8" w:rsidRPr="00661088" w:rsidRDefault="00A05FE8" w:rsidP="00A05FE8">
      <w:pPr>
        <w:jc w:val="right"/>
        <w:rPr>
          <w:lang w:eastAsia="zh-TW"/>
        </w:rPr>
      </w:pPr>
    </w:p>
    <w:tbl>
      <w:tblPr>
        <w:tblW w:w="0" w:type="auto"/>
        <w:tblInd w:w="81" w:type="dxa"/>
        <w:tblLayout w:type="fixed"/>
        <w:tblCellMar>
          <w:left w:w="52" w:type="dxa"/>
          <w:right w:w="52" w:type="dxa"/>
        </w:tblCellMar>
        <w:tblLook w:val="0000" w:firstRow="0" w:lastRow="0" w:firstColumn="0" w:lastColumn="0" w:noHBand="0" w:noVBand="0"/>
      </w:tblPr>
      <w:tblGrid>
        <w:gridCol w:w="35"/>
        <w:gridCol w:w="2578"/>
        <w:gridCol w:w="3827"/>
        <w:gridCol w:w="2541"/>
      </w:tblGrid>
      <w:tr w:rsidR="008A394A" w:rsidRPr="00661088" w14:paraId="58884A03" w14:textId="77777777" w:rsidTr="00A05FE8">
        <w:trPr>
          <w:gridBefore w:val="1"/>
          <w:wBefore w:w="35" w:type="dxa"/>
          <w:trHeight w:val="362"/>
        </w:trPr>
        <w:tc>
          <w:tcPr>
            <w:tcW w:w="8946" w:type="dxa"/>
            <w:gridSpan w:val="3"/>
            <w:tcBorders>
              <w:top w:val="single" w:sz="4" w:space="0" w:color="000001"/>
            </w:tcBorders>
            <w:shd w:val="clear" w:color="auto" w:fill="FFFFFF"/>
          </w:tcPr>
          <w:p w14:paraId="5AA58886" w14:textId="77777777" w:rsidR="00A05FE8" w:rsidRPr="005966B3" w:rsidRDefault="00A05FE8" w:rsidP="00A05FE8">
            <w:pPr>
              <w:pStyle w:val="a7"/>
              <w:spacing w:line="240" w:lineRule="atLeast"/>
              <w:rPr>
                <w:spacing w:val="0"/>
                <w:lang w:eastAsia="zh-TW"/>
              </w:rPr>
            </w:pPr>
          </w:p>
          <w:p w14:paraId="1B7353A3" w14:textId="77777777" w:rsidR="00A05FE8" w:rsidRPr="005966B3" w:rsidRDefault="00A05FE8" w:rsidP="00A05FE8">
            <w:pPr>
              <w:spacing w:line="162" w:lineRule="exact"/>
              <w:rPr>
                <w:lang w:eastAsia="zh-TW"/>
              </w:rPr>
            </w:pPr>
          </w:p>
          <w:p w14:paraId="325C5302" w14:textId="77777777" w:rsidR="00A05FE8" w:rsidRPr="005966B3" w:rsidRDefault="00A05FE8" w:rsidP="00A05FE8">
            <w:pPr>
              <w:pStyle w:val="a7"/>
              <w:spacing w:line="240" w:lineRule="atLeast"/>
              <w:rPr>
                <w:spacing w:val="0"/>
                <w:sz w:val="20"/>
                <w:szCs w:val="24"/>
                <w:lang w:eastAsia="zh-TW"/>
              </w:rPr>
            </w:pPr>
          </w:p>
          <w:p w14:paraId="1AE92F72" w14:textId="77777777" w:rsidR="00A05FE8" w:rsidRPr="005966B3" w:rsidRDefault="00A05FE8" w:rsidP="00A05FE8">
            <w:pPr>
              <w:pStyle w:val="a7"/>
              <w:spacing w:line="240" w:lineRule="atLeast"/>
              <w:rPr>
                <w:spacing w:val="0"/>
                <w:sz w:val="20"/>
                <w:szCs w:val="24"/>
                <w:lang w:eastAsia="zh-TW"/>
              </w:rPr>
            </w:pPr>
          </w:p>
          <w:p w14:paraId="679BA14F" w14:textId="77777777" w:rsidR="008A394A" w:rsidRPr="00661088" w:rsidRDefault="008A394A" w:rsidP="00815858">
            <w:pPr>
              <w:snapToGrid w:val="0"/>
              <w:spacing w:line="360" w:lineRule="atLeast"/>
              <w:rPr>
                <w:sz w:val="24"/>
                <w:szCs w:val="24"/>
                <w:lang w:eastAsia="zh-TW"/>
              </w:rPr>
            </w:pPr>
          </w:p>
        </w:tc>
      </w:tr>
      <w:tr w:rsidR="004C3E43" w14:paraId="0ECB7B13" w14:textId="77777777" w:rsidTr="004270FC">
        <w:tblPrEx>
          <w:tblCellMar>
            <w:left w:w="32" w:type="dxa"/>
          </w:tblCellMar>
        </w:tblPrEx>
        <w:trPr>
          <w:trHeight w:val="850"/>
        </w:trPr>
        <w:tc>
          <w:tcPr>
            <w:tcW w:w="8981" w:type="dxa"/>
            <w:gridSpan w:val="4"/>
            <w:tcBorders>
              <w:top w:val="single" w:sz="4" w:space="0" w:color="000001"/>
              <w:left w:val="single" w:sz="4" w:space="0" w:color="000001"/>
              <w:right w:val="single" w:sz="4" w:space="0" w:color="000001"/>
            </w:tcBorders>
            <w:shd w:val="clear" w:color="auto" w:fill="FFFFFF"/>
          </w:tcPr>
          <w:p w14:paraId="494D95E4" w14:textId="77777777" w:rsidR="004C3E43" w:rsidRDefault="009766D1" w:rsidP="004270FC">
            <w:pPr>
              <w:jc w:val="both"/>
              <w:rPr>
                <w:rFonts w:cs="Century"/>
              </w:rPr>
            </w:pPr>
            <w:r>
              <w:t>※</w:t>
            </w:r>
            <w:r>
              <w:rPr>
                <w:rFonts w:cs="Century"/>
              </w:rPr>
              <w:t>手数料欄</w:t>
            </w:r>
          </w:p>
          <w:p w14:paraId="75566772" w14:textId="77777777" w:rsidR="00B17E30" w:rsidRDefault="00B17E30" w:rsidP="004270FC">
            <w:pPr>
              <w:jc w:val="both"/>
            </w:pPr>
          </w:p>
        </w:tc>
      </w:tr>
      <w:tr w:rsidR="004C3E43" w14:paraId="60C5F096" w14:textId="77777777" w:rsidTr="004270FC">
        <w:tblPrEx>
          <w:tblCellMar>
            <w:left w:w="32" w:type="dxa"/>
          </w:tblCellMar>
        </w:tblPrEx>
        <w:trPr>
          <w:trHeight w:val="540"/>
        </w:trPr>
        <w:tc>
          <w:tcPr>
            <w:tcW w:w="2613" w:type="dxa"/>
            <w:gridSpan w:val="2"/>
            <w:tcBorders>
              <w:top w:val="single" w:sz="4" w:space="0" w:color="000001"/>
              <w:left w:val="single" w:sz="4" w:space="0" w:color="000001"/>
              <w:right w:val="single" w:sz="4" w:space="0" w:color="000001"/>
            </w:tcBorders>
            <w:shd w:val="clear" w:color="auto" w:fill="FFFFFF"/>
          </w:tcPr>
          <w:p w14:paraId="2F3D48B7" w14:textId="77777777" w:rsidR="004C3E43" w:rsidRDefault="009766D1" w:rsidP="004270FC">
            <w:pPr>
              <w:jc w:val="both"/>
            </w:pPr>
            <w:r>
              <w:t>※</w:t>
            </w:r>
            <w:r>
              <w:rPr>
                <w:rFonts w:cs="Century"/>
              </w:rPr>
              <w:t>受付欄</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Pr>
          <w:p w14:paraId="5D1B72E3" w14:textId="77777777" w:rsidR="004C3E43" w:rsidRDefault="009766D1" w:rsidP="004270FC">
            <w:pPr>
              <w:jc w:val="both"/>
            </w:pPr>
            <w:r>
              <w:t>※決裁欄</w:t>
            </w:r>
          </w:p>
        </w:tc>
        <w:tc>
          <w:tcPr>
            <w:tcW w:w="2541" w:type="dxa"/>
            <w:tcBorders>
              <w:top w:val="single" w:sz="4" w:space="0" w:color="000001"/>
              <w:left w:val="single" w:sz="4" w:space="0" w:color="000001"/>
              <w:right w:val="single" w:sz="4" w:space="0" w:color="000001"/>
            </w:tcBorders>
            <w:shd w:val="clear" w:color="auto" w:fill="FFFFFF"/>
          </w:tcPr>
          <w:p w14:paraId="01136994" w14:textId="77777777" w:rsidR="004C3E43" w:rsidRDefault="009766D1" w:rsidP="004270FC">
            <w:pPr>
              <w:jc w:val="both"/>
            </w:pPr>
            <w:r>
              <w:t>※</w:t>
            </w:r>
            <w:r>
              <w:rPr>
                <w:rFonts w:cs="Century"/>
              </w:rPr>
              <w:t>確認番号欄</w:t>
            </w:r>
          </w:p>
        </w:tc>
      </w:tr>
      <w:tr w:rsidR="00A05FE8" w14:paraId="71C480F2" w14:textId="77777777" w:rsidTr="008A394A">
        <w:tblPrEx>
          <w:tblCellMar>
            <w:left w:w="32" w:type="dxa"/>
          </w:tblCellMar>
        </w:tblPrEx>
        <w:trPr>
          <w:cantSplit/>
          <w:trHeight w:val="521"/>
        </w:trPr>
        <w:tc>
          <w:tcPr>
            <w:tcW w:w="2613" w:type="dxa"/>
            <w:gridSpan w:val="2"/>
            <w:tcBorders>
              <w:top w:val="single" w:sz="4" w:space="0" w:color="000001"/>
              <w:left w:val="single" w:sz="4" w:space="0" w:color="000001"/>
              <w:right w:val="single" w:sz="4" w:space="0" w:color="000001"/>
            </w:tcBorders>
            <w:shd w:val="clear" w:color="auto" w:fill="FFFFFF"/>
          </w:tcPr>
          <w:p w14:paraId="24AB8F93" w14:textId="1AAC036A" w:rsidR="00A05FE8" w:rsidRDefault="00507386" w:rsidP="00A50EA9">
            <w:pPr>
              <w:spacing w:line="360" w:lineRule="atLeast"/>
              <w:jc w:val="center"/>
            </w:pPr>
            <w:r>
              <w:rPr>
                <w:rFonts w:cs="Century" w:hint="eastAsia"/>
              </w:rPr>
              <w:t xml:space="preserve">令和 </w:t>
            </w:r>
            <w:r w:rsidR="00A05FE8">
              <w:rPr>
                <w:rFonts w:cs="Century"/>
              </w:rPr>
              <w:t xml:space="preserve">　年</w:t>
            </w:r>
            <w:r w:rsidR="00A05FE8" w:rsidRPr="005966B3">
              <w:rPr>
                <w:rFonts w:hint="eastAsia"/>
              </w:rPr>
              <w:t xml:space="preserve">　</w:t>
            </w:r>
            <w:r w:rsidR="00A07BAC">
              <w:rPr>
                <w:rFonts w:hint="eastAsia"/>
              </w:rPr>
              <w:t xml:space="preserve"> </w:t>
            </w:r>
            <w:r w:rsidR="00A05FE8">
              <w:rPr>
                <w:rFonts w:cs="Century"/>
              </w:rPr>
              <w:t>月</w:t>
            </w:r>
            <w:r w:rsidR="00A05FE8" w:rsidRPr="005966B3">
              <w:rPr>
                <w:rFonts w:hint="eastAsia"/>
              </w:rPr>
              <w:t xml:space="preserve">　</w:t>
            </w:r>
            <w:r>
              <w:rPr>
                <w:rFonts w:hint="eastAsia"/>
              </w:rPr>
              <w:t xml:space="preserve"> </w:t>
            </w:r>
            <w:r w:rsidR="00A05FE8">
              <w:rPr>
                <w:rFonts w:cs="Century"/>
              </w:rPr>
              <w:t>日</w:t>
            </w:r>
          </w:p>
        </w:tc>
        <w:tc>
          <w:tcPr>
            <w:tcW w:w="382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64AFBA9D" w14:textId="77777777" w:rsidR="00A05FE8" w:rsidRDefault="00A05FE8" w:rsidP="00A05FE8">
            <w:pPr>
              <w:snapToGrid w:val="0"/>
              <w:spacing w:line="360" w:lineRule="atLeast"/>
              <w:rPr>
                <w:rFonts w:cs="Times New Roman"/>
                <w:sz w:val="24"/>
                <w:szCs w:val="24"/>
              </w:rPr>
            </w:pPr>
          </w:p>
        </w:tc>
        <w:tc>
          <w:tcPr>
            <w:tcW w:w="2541" w:type="dxa"/>
            <w:tcBorders>
              <w:top w:val="single" w:sz="4" w:space="0" w:color="000001"/>
              <w:left w:val="single" w:sz="4" w:space="0" w:color="000001"/>
              <w:right w:val="single" w:sz="4" w:space="0" w:color="000001"/>
            </w:tcBorders>
            <w:shd w:val="clear" w:color="auto" w:fill="FFFFFF"/>
          </w:tcPr>
          <w:p w14:paraId="44970C6D" w14:textId="5E8AD622" w:rsidR="00A05FE8" w:rsidRDefault="00507386" w:rsidP="00A50EA9">
            <w:pPr>
              <w:spacing w:line="360" w:lineRule="atLeast"/>
              <w:jc w:val="center"/>
            </w:pPr>
            <w:r>
              <w:rPr>
                <w:rFonts w:cs="Century" w:hint="eastAsia"/>
              </w:rPr>
              <w:t xml:space="preserve">令和　</w:t>
            </w:r>
            <w:r w:rsidR="00A07BAC">
              <w:rPr>
                <w:rFonts w:cs="Century" w:hint="eastAsia"/>
              </w:rPr>
              <w:t xml:space="preserve"> </w:t>
            </w:r>
            <w:r>
              <w:rPr>
                <w:rFonts w:cs="Century" w:hint="eastAsia"/>
              </w:rPr>
              <w:t xml:space="preserve">年　</w:t>
            </w:r>
            <w:r w:rsidR="00A07BAC">
              <w:rPr>
                <w:rFonts w:cs="Century" w:hint="eastAsia"/>
              </w:rPr>
              <w:t xml:space="preserve"> </w:t>
            </w:r>
            <w:r w:rsidR="00A05FE8">
              <w:rPr>
                <w:rFonts w:cs="Century"/>
              </w:rPr>
              <w:t>月</w:t>
            </w:r>
            <w:r>
              <w:rPr>
                <w:rFonts w:cs="Century" w:hint="eastAsia"/>
              </w:rPr>
              <w:t xml:space="preserve">　</w:t>
            </w:r>
            <w:r w:rsidR="00A50EA9">
              <w:rPr>
                <w:rFonts w:cs="Century" w:hint="eastAsia"/>
              </w:rPr>
              <w:t xml:space="preserve"> </w:t>
            </w:r>
            <w:r w:rsidR="00A05FE8">
              <w:rPr>
                <w:rFonts w:cs="Century"/>
              </w:rPr>
              <w:t>日</w:t>
            </w:r>
          </w:p>
        </w:tc>
      </w:tr>
      <w:tr w:rsidR="00A05FE8" w14:paraId="787B4141" w14:textId="77777777" w:rsidTr="008A394A">
        <w:tblPrEx>
          <w:tblCellMar>
            <w:left w:w="32" w:type="dxa"/>
          </w:tblCellMar>
        </w:tblPrEx>
        <w:trPr>
          <w:cantSplit/>
          <w:trHeight w:val="530"/>
        </w:trPr>
        <w:tc>
          <w:tcPr>
            <w:tcW w:w="2613" w:type="dxa"/>
            <w:gridSpan w:val="2"/>
            <w:tcBorders>
              <w:top w:val="single" w:sz="4" w:space="0" w:color="000001"/>
              <w:left w:val="single" w:sz="4" w:space="0" w:color="000001"/>
              <w:right w:val="single" w:sz="4" w:space="0" w:color="000001"/>
            </w:tcBorders>
            <w:shd w:val="clear" w:color="auto" w:fill="FFFFFF"/>
          </w:tcPr>
          <w:p w14:paraId="1A93AB78" w14:textId="2E2A31EA" w:rsidR="00A05FE8" w:rsidRDefault="00A05FE8" w:rsidP="006250C5">
            <w:pPr>
              <w:spacing w:line="360" w:lineRule="atLeast"/>
              <w:ind w:rightChars="-25" w:right="-53"/>
              <w:rPr>
                <w:lang w:eastAsia="zh-CN"/>
              </w:rPr>
            </w:pPr>
            <w:r>
              <w:rPr>
                <w:rFonts w:cs="Century"/>
                <w:lang w:eastAsia="zh-CN"/>
              </w:rPr>
              <w:t>第</w:t>
            </w:r>
            <w:r w:rsidR="00ED465E">
              <w:rPr>
                <w:rFonts w:cs="Century" w:hint="eastAsia"/>
                <w:lang w:eastAsia="zh-CN"/>
              </w:rPr>
              <w:t>JAC</w:t>
            </w:r>
            <w:r w:rsidRPr="005966B3">
              <w:rPr>
                <w:rFonts w:hint="eastAsia"/>
                <w:lang w:eastAsia="zh-CN"/>
              </w:rPr>
              <w:t xml:space="preserve">　　　</w:t>
            </w:r>
            <w:r w:rsidR="00ED465E">
              <w:rPr>
                <w:rFonts w:hint="eastAsia"/>
              </w:rPr>
              <w:t xml:space="preserve">　</w:t>
            </w:r>
            <w:r w:rsidRPr="005966B3">
              <w:rPr>
                <w:rFonts w:hint="eastAsia"/>
                <w:lang w:eastAsia="zh-CN"/>
              </w:rPr>
              <w:t xml:space="preserve">　　　　</w:t>
            </w:r>
            <w:r w:rsidR="006250C5">
              <w:rPr>
                <w:rFonts w:hint="eastAsia"/>
              </w:rPr>
              <w:t xml:space="preserve"> </w:t>
            </w:r>
            <w:r>
              <w:rPr>
                <w:rFonts w:cs="Century"/>
                <w:lang w:eastAsia="zh-CN"/>
              </w:rPr>
              <w:t>号</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14:paraId="2E25CF45" w14:textId="77777777" w:rsidR="00A05FE8" w:rsidRDefault="00A05FE8" w:rsidP="00A05FE8">
            <w:pPr>
              <w:rPr>
                <w:lang w:eastAsia="zh-CN"/>
              </w:rPr>
            </w:pPr>
          </w:p>
        </w:tc>
        <w:tc>
          <w:tcPr>
            <w:tcW w:w="2541" w:type="dxa"/>
            <w:tcBorders>
              <w:top w:val="single" w:sz="4" w:space="0" w:color="000001"/>
              <w:left w:val="single" w:sz="4" w:space="0" w:color="000001"/>
              <w:right w:val="single" w:sz="4" w:space="0" w:color="000001"/>
            </w:tcBorders>
            <w:shd w:val="clear" w:color="auto" w:fill="FFFFFF"/>
          </w:tcPr>
          <w:p w14:paraId="7B8D5823" w14:textId="0B5A001F" w:rsidR="00A05FE8" w:rsidRDefault="00A05FE8" w:rsidP="00A05FE8">
            <w:pPr>
              <w:spacing w:line="360" w:lineRule="atLeast"/>
              <w:rPr>
                <w:lang w:eastAsia="zh-CN"/>
              </w:rPr>
            </w:pPr>
            <w:r>
              <w:rPr>
                <w:rFonts w:cs="Century"/>
                <w:lang w:eastAsia="zh-CN"/>
              </w:rPr>
              <w:t>第</w:t>
            </w:r>
            <w:r w:rsidR="00ED465E">
              <w:rPr>
                <w:rFonts w:cs="Century" w:hint="eastAsia"/>
                <w:lang w:eastAsia="zh-CN"/>
              </w:rPr>
              <w:t>JAC</w:t>
            </w:r>
            <w:r w:rsidRPr="005966B3">
              <w:rPr>
                <w:rFonts w:hint="eastAsia"/>
                <w:lang w:eastAsia="zh-CN"/>
              </w:rPr>
              <w:t xml:space="preserve">　　　　</w:t>
            </w:r>
            <w:r w:rsidR="00ED465E">
              <w:rPr>
                <w:rFonts w:hint="eastAsia"/>
              </w:rPr>
              <w:t xml:space="preserve">　 </w:t>
            </w:r>
            <w:r w:rsidRPr="005966B3">
              <w:rPr>
                <w:rFonts w:hint="eastAsia"/>
                <w:lang w:eastAsia="zh-CN"/>
              </w:rPr>
              <w:t xml:space="preserve">　　</w:t>
            </w:r>
            <w:r>
              <w:rPr>
                <w:rFonts w:cs="Century"/>
                <w:lang w:eastAsia="zh-CN"/>
              </w:rPr>
              <w:t>号</w:t>
            </w:r>
          </w:p>
        </w:tc>
      </w:tr>
      <w:tr w:rsidR="00A05FE8" w14:paraId="6F2B8491" w14:textId="77777777" w:rsidTr="008A394A">
        <w:tblPrEx>
          <w:tblCellMar>
            <w:left w:w="32" w:type="dxa"/>
          </w:tblCellMar>
        </w:tblPrEx>
        <w:trPr>
          <w:cantSplit/>
          <w:trHeight w:val="539"/>
        </w:trPr>
        <w:tc>
          <w:tcPr>
            <w:tcW w:w="261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B835546" w14:textId="77777777" w:rsidR="00A05FE8" w:rsidRDefault="00A05FE8" w:rsidP="00A05FE8">
            <w:pPr>
              <w:spacing w:line="360" w:lineRule="atLeast"/>
            </w:pPr>
            <w:r>
              <w:rPr>
                <w:rFonts w:cs="Century"/>
              </w:rPr>
              <w:t>係員氏名</w:t>
            </w:r>
          </w:p>
        </w:tc>
        <w:tc>
          <w:tcPr>
            <w:tcW w:w="3827" w:type="dxa"/>
            <w:vMerge/>
            <w:tcBorders>
              <w:top w:val="single" w:sz="4" w:space="0" w:color="000001"/>
              <w:left w:val="single" w:sz="4" w:space="0" w:color="000001"/>
              <w:bottom w:val="single" w:sz="4" w:space="0" w:color="000001"/>
              <w:right w:val="single" w:sz="4" w:space="0" w:color="000001"/>
            </w:tcBorders>
            <w:shd w:val="clear" w:color="auto" w:fill="FFFFFF"/>
          </w:tcPr>
          <w:p w14:paraId="686B1F3E" w14:textId="77777777" w:rsidR="00A05FE8" w:rsidRDefault="00A05FE8" w:rsidP="00A05FE8"/>
        </w:tc>
        <w:tc>
          <w:tcPr>
            <w:tcW w:w="2541" w:type="dxa"/>
            <w:tcBorders>
              <w:top w:val="single" w:sz="4" w:space="0" w:color="000001"/>
              <w:left w:val="single" w:sz="4" w:space="0" w:color="000001"/>
              <w:bottom w:val="single" w:sz="4" w:space="0" w:color="000001"/>
              <w:right w:val="single" w:sz="4" w:space="0" w:color="000001"/>
            </w:tcBorders>
            <w:shd w:val="clear" w:color="auto" w:fill="FFFFFF"/>
          </w:tcPr>
          <w:p w14:paraId="709A6BEE" w14:textId="77777777" w:rsidR="00A05FE8" w:rsidRDefault="00A05FE8" w:rsidP="00A05FE8">
            <w:pPr>
              <w:spacing w:line="360" w:lineRule="atLeast"/>
            </w:pPr>
            <w:r>
              <w:rPr>
                <w:rFonts w:cs="Century"/>
              </w:rPr>
              <w:t>係員氏名</w:t>
            </w:r>
          </w:p>
        </w:tc>
      </w:tr>
    </w:tbl>
    <w:p w14:paraId="7389994C" w14:textId="77777777" w:rsidR="004C3E43" w:rsidRDefault="004C3E43">
      <w:pPr>
        <w:rPr>
          <w:rFonts w:cs="Times New Roman"/>
          <w:spacing w:val="24"/>
        </w:rPr>
      </w:pPr>
    </w:p>
    <w:p w14:paraId="55C1A3C8" w14:textId="77777777" w:rsidR="00B760F9" w:rsidRDefault="00B760F9">
      <w:pPr>
        <w:rPr>
          <w:rFonts w:cs="Times New Roman"/>
          <w:spacing w:val="24"/>
        </w:rPr>
      </w:pPr>
    </w:p>
    <w:p w14:paraId="00CAE4BC" w14:textId="77777777" w:rsidR="004C3E43" w:rsidRDefault="009766D1">
      <w:r>
        <w:rPr>
          <w:rFonts w:cs="Century"/>
        </w:rPr>
        <w:t>（注意）</w:t>
      </w:r>
    </w:p>
    <w:p w14:paraId="02B5B7F9" w14:textId="77777777" w:rsidR="004C3E43" w:rsidRDefault="009766D1">
      <w:pPr>
        <w:ind w:left="258" w:hanging="256"/>
      </w:pPr>
      <w:r>
        <w:rPr>
          <w:rFonts w:cs="Century"/>
        </w:rPr>
        <w:t>１．第２面から第６面までとして別記第２号様式の第２面から第６面までに記載すべき事項を記載した書類を添えてください。</w:t>
      </w:r>
    </w:p>
    <w:p w14:paraId="105F7D5D" w14:textId="77777777" w:rsidR="004C3E43" w:rsidRDefault="009766D1">
      <w:pPr>
        <w:ind w:left="258" w:hanging="256"/>
        <w:rPr>
          <w:rFonts w:cs="Century"/>
        </w:rPr>
      </w:pPr>
      <w:r>
        <w:rPr>
          <w:rFonts w:cs="Century"/>
        </w:rPr>
        <w:t>２．別記第２号様式の（注意）に準じて記入してください。</w:t>
      </w:r>
    </w:p>
    <w:p w14:paraId="731F5B60" w14:textId="77777777" w:rsidR="00054E97" w:rsidRDefault="00054E97">
      <w:pPr>
        <w:ind w:left="258" w:hanging="256"/>
      </w:pPr>
    </w:p>
    <w:p w14:paraId="0C7D49EE" w14:textId="77777777" w:rsidR="00AD74B6" w:rsidRPr="008F106A" w:rsidRDefault="00AD74B6" w:rsidP="00AD74B6">
      <w:pPr>
        <w:pStyle w:val="a7"/>
        <w:spacing w:line="240" w:lineRule="atLeast"/>
        <w:jc w:val="center"/>
        <w:rPr>
          <w:color w:val="000000" w:themeColor="text1"/>
          <w:spacing w:val="0"/>
        </w:rPr>
      </w:pPr>
      <w:bookmarkStart w:id="0" w:name="_Hlk12034895"/>
      <w:r w:rsidRPr="008F106A">
        <w:rPr>
          <w:rFonts w:hint="eastAsia"/>
          <w:color w:val="000000" w:themeColor="text1"/>
          <w:spacing w:val="0"/>
        </w:rPr>
        <w:lastRenderedPageBreak/>
        <w:t>（第二面）</w:t>
      </w:r>
    </w:p>
    <w:p w14:paraId="3D89E47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2333121" w14:textId="77777777" w:rsidTr="00452CB8">
        <w:trPr>
          <w:trHeight w:val="40"/>
        </w:trPr>
        <w:tc>
          <w:tcPr>
            <w:tcW w:w="9356" w:type="dxa"/>
            <w:tcBorders>
              <w:top w:val="nil"/>
              <w:left w:val="nil"/>
              <w:bottom w:val="single" w:sz="4" w:space="0" w:color="auto"/>
              <w:right w:val="nil"/>
            </w:tcBorders>
          </w:tcPr>
          <w:p w14:paraId="6E0D6045" w14:textId="77777777" w:rsidR="00AD74B6" w:rsidRPr="008F106A" w:rsidRDefault="00AD74B6" w:rsidP="00452CB8">
            <w:pPr>
              <w:pStyle w:val="a7"/>
              <w:spacing w:line="240" w:lineRule="exact"/>
              <w:ind w:rightChars="-26" w:right="-55"/>
              <w:rPr>
                <w:color w:val="000000" w:themeColor="text1"/>
                <w:spacing w:val="0"/>
              </w:rPr>
            </w:pPr>
          </w:p>
        </w:tc>
      </w:tr>
    </w:tbl>
    <w:p w14:paraId="50F06E6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建築主】</w:t>
      </w:r>
    </w:p>
    <w:p w14:paraId="32C8D7E3"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氏名のﾌﾘｶﾞﾅ】</w:t>
      </w:r>
    </w:p>
    <w:p w14:paraId="5E0EF13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7E4884F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3F2234E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住所】</w:t>
      </w:r>
    </w:p>
    <w:p w14:paraId="1E55344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4743A37" w14:textId="77777777" w:rsidTr="00452CB8">
        <w:trPr>
          <w:trHeight w:val="40"/>
        </w:trPr>
        <w:tc>
          <w:tcPr>
            <w:tcW w:w="9356" w:type="dxa"/>
            <w:tcBorders>
              <w:top w:val="nil"/>
              <w:left w:val="nil"/>
              <w:bottom w:val="single" w:sz="4" w:space="0" w:color="auto"/>
              <w:right w:val="nil"/>
            </w:tcBorders>
          </w:tcPr>
          <w:p w14:paraId="45C43D66"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49EA0062"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2.</w:t>
      </w:r>
      <w:r w:rsidRPr="008F106A">
        <w:rPr>
          <w:rFonts w:hint="eastAsia"/>
          <w:color w:val="000000" w:themeColor="text1"/>
          <w:spacing w:val="0"/>
          <w:lang w:eastAsia="zh-TW"/>
        </w:rPr>
        <w:t>代理者】</w:t>
      </w:r>
    </w:p>
    <w:p w14:paraId="311D967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722AF38"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8A8DC9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3122B617" w14:textId="77777777" w:rsidR="00AD74B6" w:rsidRPr="008F106A" w:rsidRDefault="00AD74B6" w:rsidP="00AD74B6">
      <w:pPr>
        <w:pStyle w:val="a7"/>
        <w:spacing w:line="240" w:lineRule="exact"/>
        <w:rPr>
          <w:color w:val="000000" w:themeColor="text1"/>
          <w:spacing w:val="0"/>
          <w:lang w:eastAsia="zh-TW"/>
        </w:rPr>
      </w:pPr>
    </w:p>
    <w:p w14:paraId="1BB05D2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57F2A85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330DF2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402BD50" w14:textId="77777777" w:rsidTr="00452CB8">
        <w:trPr>
          <w:trHeight w:val="40"/>
        </w:trPr>
        <w:tc>
          <w:tcPr>
            <w:tcW w:w="9356" w:type="dxa"/>
            <w:tcBorders>
              <w:top w:val="nil"/>
              <w:left w:val="nil"/>
              <w:bottom w:val="single" w:sz="4" w:space="0" w:color="auto"/>
              <w:right w:val="nil"/>
            </w:tcBorders>
          </w:tcPr>
          <w:p w14:paraId="54EDDB4B"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3825839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設計者】</w:t>
      </w:r>
    </w:p>
    <w:p w14:paraId="12356C4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（代表となる設計者）</w:t>
      </w:r>
    </w:p>
    <w:p w14:paraId="2686C8E4" w14:textId="77777777" w:rsidR="00AD74B6" w:rsidRPr="008F106A" w:rsidRDefault="00AD74B6" w:rsidP="00AD74B6">
      <w:pPr>
        <w:pStyle w:val="a7"/>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1BD58D0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A90E45E"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5395D046" w14:textId="77777777" w:rsidR="00AD74B6" w:rsidRPr="008F106A" w:rsidRDefault="00AD74B6" w:rsidP="00AD74B6">
      <w:pPr>
        <w:pStyle w:val="a7"/>
        <w:spacing w:line="240" w:lineRule="exact"/>
        <w:rPr>
          <w:color w:val="000000" w:themeColor="text1"/>
          <w:spacing w:val="0"/>
          <w:lang w:eastAsia="zh-TW"/>
        </w:rPr>
      </w:pPr>
    </w:p>
    <w:p w14:paraId="3563FD6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57FC0D9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BA218C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149E13C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0F690EF6" w14:textId="77777777" w:rsidR="00AD74B6" w:rsidRPr="008F106A" w:rsidRDefault="00AD74B6" w:rsidP="00AD74B6">
      <w:pPr>
        <w:pStyle w:val="a7"/>
        <w:spacing w:line="240" w:lineRule="exact"/>
        <w:rPr>
          <w:color w:val="000000" w:themeColor="text1"/>
          <w:spacing w:val="0"/>
        </w:rPr>
      </w:pPr>
    </w:p>
    <w:p w14:paraId="4C6FB52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（その他の設計者）</w:t>
      </w:r>
    </w:p>
    <w:p w14:paraId="74858570" w14:textId="77777777" w:rsidR="00AD74B6" w:rsidRPr="008F106A" w:rsidRDefault="00AD74B6" w:rsidP="00AD74B6">
      <w:pPr>
        <w:pStyle w:val="a7"/>
        <w:spacing w:line="240" w:lineRule="exact"/>
        <w:ind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資格】　　　　　（　　　）建築士　　　（　　　　　　）登録第　　　　　号</w:t>
      </w:r>
    </w:p>
    <w:p w14:paraId="415D059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28AC148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C9D1C84" w14:textId="77777777" w:rsidR="00AD74B6" w:rsidRPr="008F106A" w:rsidRDefault="00AD74B6" w:rsidP="00AD74B6">
      <w:pPr>
        <w:pStyle w:val="a7"/>
        <w:spacing w:line="240" w:lineRule="exact"/>
        <w:rPr>
          <w:color w:val="000000" w:themeColor="text1"/>
          <w:spacing w:val="0"/>
          <w:lang w:eastAsia="zh-TW"/>
        </w:rPr>
      </w:pPr>
    </w:p>
    <w:p w14:paraId="625BF61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7CFD30E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84A695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79B6CF8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7544EB26" w14:textId="77777777" w:rsidR="00AD74B6" w:rsidRPr="008F106A" w:rsidRDefault="00AD74B6" w:rsidP="00AD74B6">
      <w:pPr>
        <w:pStyle w:val="a7"/>
        <w:spacing w:line="240" w:lineRule="exact"/>
        <w:rPr>
          <w:color w:val="000000" w:themeColor="text1"/>
          <w:spacing w:val="0"/>
        </w:rPr>
      </w:pPr>
    </w:p>
    <w:p w14:paraId="6FFE011F" w14:textId="77777777" w:rsidR="00AD74B6" w:rsidRPr="008F106A" w:rsidRDefault="00AD74B6" w:rsidP="00AD74B6">
      <w:pPr>
        <w:pStyle w:val="a7"/>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7E7DE6E3"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3F0F909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5329FF7D" w14:textId="77777777" w:rsidR="00AD74B6" w:rsidRPr="008F106A" w:rsidRDefault="00AD74B6" w:rsidP="00AD74B6">
      <w:pPr>
        <w:pStyle w:val="a7"/>
        <w:spacing w:line="240" w:lineRule="exact"/>
        <w:rPr>
          <w:color w:val="000000" w:themeColor="text1"/>
          <w:spacing w:val="0"/>
          <w:lang w:eastAsia="zh-TW"/>
        </w:rPr>
      </w:pPr>
    </w:p>
    <w:p w14:paraId="0D3B3F1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34EF5527"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CA29B2C"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527D74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447B8987" w14:textId="77777777" w:rsidR="00AD74B6" w:rsidRPr="008F106A" w:rsidRDefault="00AD74B6" w:rsidP="00AD74B6">
      <w:pPr>
        <w:pStyle w:val="a7"/>
        <w:spacing w:line="240" w:lineRule="exact"/>
        <w:rPr>
          <w:color w:val="000000" w:themeColor="text1"/>
          <w:spacing w:val="0"/>
        </w:rPr>
      </w:pPr>
    </w:p>
    <w:p w14:paraId="5257D0BD" w14:textId="77777777" w:rsidR="00AD74B6" w:rsidRPr="008F106A" w:rsidRDefault="00AD74B6" w:rsidP="00AD74B6">
      <w:pPr>
        <w:pStyle w:val="a7"/>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0DEFD48E"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44BA02A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2F04D447" w14:textId="77777777" w:rsidR="00AD74B6" w:rsidRPr="008F106A" w:rsidRDefault="00AD74B6" w:rsidP="00AD74B6">
      <w:pPr>
        <w:pStyle w:val="a7"/>
        <w:spacing w:line="240" w:lineRule="exact"/>
        <w:rPr>
          <w:color w:val="000000" w:themeColor="text1"/>
          <w:spacing w:val="0"/>
          <w:lang w:eastAsia="zh-TW"/>
        </w:rPr>
      </w:pPr>
    </w:p>
    <w:p w14:paraId="67507B3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1592C0A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39F55C7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14E9625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586DF839" w14:textId="77777777" w:rsidR="00AD74B6" w:rsidRPr="008F106A" w:rsidRDefault="00AD74B6" w:rsidP="00AD74B6">
      <w:pPr>
        <w:pStyle w:val="a7"/>
        <w:spacing w:line="240" w:lineRule="exact"/>
        <w:rPr>
          <w:color w:val="000000" w:themeColor="text1"/>
          <w:spacing w:val="0"/>
        </w:rPr>
      </w:pPr>
    </w:p>
    <w:p w14:paraId="3747B64F" w14:textId="77777777" w:rsidR="00AD74B6" w:rsidRPr="008F106A" w:rsidRDefault="00AD74B6" w:rsidP="00AD74B6">
      <w:pPr>
        <w:pStyle w:val="a7"/>
        <w:spacing w:line="240" w:lineRule="exact"/>
        <w:rPr>
          <w:color w:val="000000" w:themeColor="text1"/>
          <w:spacing w:val="0"/>
        </w:rPr>
      </w:pPr>
    </w:p>
    <w:p w14:paraId="5529C8B1" w14:textId="77777777" w:rsidR="00AD74B6" w:rsidRPr="008F106A" w:rsidRDefault="00AD74B6" w:rsidP="00AD74B6">
      <w:pPr>
        <w:pStyle w:val="a7"/>
        <w:spacing w:line="240" w:lineRule="exact"/>
        <w:rPr>
          <w:color w:val="000000" w:themeColor="text1"/>
          <w:spacing w:val="0"/>
        </w:rPr>
      </w:pPr>
    </w:p>
    <w:p w14:paraId="3F051FE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lastRenderedPageBreak/>
        <w:t>（構造設計一級建築士又は設備設計一級建築士である旨の表示をした者）</w:t>
      </w:r>
    </w:p>
    <w:p w14:paraId="42A555C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上記の設計者のうち、</w:t>
      </w:r>
    </w:p>
    <w:p w14:paraId="5BD7A47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□建築士法第２０条の２第１項の表示をした者</w:t>
      </w:r>
    </w:p>
    <w:p w14:paraId="7ACDD49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4561200F"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.資格】構造設計一級建築士交付第　　　　　号</w:t>
      </w:r>
    </w:p>
    <w:p w14:paraId="3A17C7A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□建築士法第２０条の２第３項の表示をした者</w:t>
      </w:r>
    </w:p>
    <w:p w14:paraId="3D5404B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5B4614F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.資格】構造設計一級建築士交付第　　　　　号</w:t>
      </w:r>
    </w:p>
    <w:p w14:paraId="2A9FD0F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□建築士法第２０条の３第１項の表示をした者</w:t>
      </w:r>
    </w:p>
    <w:p w14:paraId="5020E0F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1863048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29B25E21"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3AD1E7B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21B3152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6E3F191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05B2495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□建築士法第２０条の３第３項の表示をした者</w:t>
      </w:r>
    </w:p>
    <w:p w14:paraId="23B5760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037E1DC7"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1848FAFE"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42D18F61"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p w14:paraId="7C76636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64D0B7E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.資格】設備設計一級建築士交付第　　　　　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AD2DADD" w14:textId="77777777" w:rsidTr="00452CB8">
        <w:trPr>
          <w:trHeight w:val="40"/>
        </w:trPr>
        <w:tc>
          <w:tcPr>
            <w:tcW w:w="9356" w:type="dxa"/>
            <w:tcBorders>
              <w:top w:val="nil"/>
              <w:left w:val="nil"/>
              <w:bottom w:val="single" w:sz="4" w:space="0" w:color="auto"/>
              <w:right w:val="nil"/>
            </w:tcBorders>
          </w:tcPr>
          <w:p w14:paraId="21E860B6"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36234BB1"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建築設備の設計に関し意見を聴いた者】</w:t>
      </w:r>
    </w:p>
    <w:p w14:paraId="031BA570"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（代表となる建築設備の設計に関し意見を聴いた者）</w:t>
      </w:r>
    </w:p>
    <w:p w14:paraId="56A66EE3"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.氏名】</w:t>
      </w:r>
    </w:p>
    <w:p w14:paraId="49F8D2F5"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69C1DF56"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DA1DA61"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5543A9E8"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1FDA0DFD"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0B575B2F"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3151DD5C" w14:textId="77777777" w:rsidR="00AD74B6" w:rsidRPr="008F106A" w:rsidRDefault="00AD74B6" w:rsidP="00AD74B6">
      <w:pPr>
        <w:pStyle w:val="a7"/>
        <w:spacing w:line="240" w:lineRule="exact"/>
        <w:ind w:leftChars="-1" w:left="-2" w:firstLine="1"/>
        <w:rPr>
          <w:color w:val="000000" w:themeColor="text1"/>
          <w:spacing w:val="0"/>
        </w:rPr>
      </w:pPr>
    </w:p>
    <w:p w14:paraId="2CA5F09C"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（その他の建築設備の設計に関し意見を聴いた者）</w:t>
      </w:r>
    </w:p>
    <w:p w14:paraId="750C5082"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74798223"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74825CBE"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82CD1BF"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7A775570"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4F15ADB6"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0DB5FB0F"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196D1D0F" w14:textId="77777777" w:rsidR="00AD74B6" w:rsidRPr="008F106A" w:rsidRDefault="00AD74B6" w:rsidP="00AD74B6">
      <w:pPr>
        <w:pStyle w:val="a7"/>
        <w:spacing w:line="240" w:lineRule="exact"/>
        <w:ind w:leftChars="-1" w:left="-2" w:firstLine="1"/>
        <w:rPr>
          <w:color w:val="000000" w:themeColor="text1"/>
          <w:spacing w:val="0"/>
        </w:rPr>
      </w:pPr>
    </w:p>
    <w:p w14:paraId="0A007B2E"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4F824610"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53C6B00C"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085CAD35"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666D6C7E"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0EE81E5B"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79E130D8"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4F1BB99E" w14:textId="77777777" w:rsidR="00AD74B6" w:rsidRPr="008F106A" w:rsidRDefault="00AD74B6" w:rsidP="00AD74B6">
      <w:pPr>
        <w:pStyle w:val="a7"/>
        <w:spacing w:line="240" w:lineRule="exact"/>
        <w:ind w:leftChars="-1" w:left="-2" w:firstLine="1"/>
        <w:rPr>
          <w:color w:val="000000" w:themeColor="text1"/>
          <w:spacing w:val="0"/>
        </w:rPr>
      </w:pPr>
    </w:p>
    <w:p w14:paraId="75ACB2A5"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7D4E5262"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40BB6FEA"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71C136A7"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1C5A8BEC" w14:textId="77777777" w:rsidR="00AD74B6" w:rsidRPr="008F106A" w:rsidRDefault="00AD74B6" w:rsidP="00AD74B6">
      <w:pPr>
        <w:pStyle w:val="a7"/>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58B69BE6"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7087A51D" w14:textId="77777777" w:rsidR="00AD74B6" w:rsidRPr="008F106A" w:rsidRDefault="00AD74B6" w:rsidP="00AD74B6">
      <w:pPr>
        <w:pStyle w:val="a7"/>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07C0B494" w14:textId="77777777" w:rsidR="00A07BAC" w:rsidRDefault="00A07BAC">
      <w:r>
        <w:br w:type="page"/>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7924E4B" w14:textId="77777777" w:rsidTr="00452CB8">
        <w:trPr>
          <w:trHeight w:val="40"/>
        </w:trPr>
        <w:tc>
          <w:tcPr>
            <w:tcW w:w="9356" w:type="dxa"/>
            <w:tcBorders>
              <w:top w:val="nil"/>
              <w:left w:val="nil"/>
              <w:bottom w:val="single" w:sz="4" w:space="0" w:color="auto"/>
              <w:right w:val="nil"/>
            </w:tcBorders>
          </w:tcPr>
          <w:p w14:paraId="3D2BE238" w14:textId="508B36C3" w:rsidR="00AD74B6" w:rsidRPr="008F106A" w:rsidRDefault="00AD74B6" w:rsidP="00452CB8">
            <w:pPr>
              <w:pStyle w:val="a7"/>
              <w:spacing w:line="240" w:lineRule="exact"/>
              <w:ind w:rightChars="-26" w:right="-55"/>
              <w:rPr>
                <w:color w:val="000000" w:themeColor="text1"/>
                <w:spacing w:val="0"/>
              </w:rPr>
            </w:pPr>
          </w:p>
        </w:tc>
      </w:tr>
    </w:tbl>
    <w:p w14:paraId="22D265D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工事監理者】</w:t>
      </w:r>
    </w:p>
    <w:p w14:paraId="7C98E33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（代表となる工事監理者）</w:t>
      </w:r>
    </w:p>
    <w:p w14:paraId="105151C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1ABA295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72D19CD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E7BC072" w14:textId="77777777" w:rsidR="00AD74B6" w:rsidRPr="008F106A" w:rsidRDefault="00AD74B6" w:rsidP="00AD74B6">
      <w:pPr>
        <w:pStyle w:val="a7"/>
        <w:spacing w:line="240" w:lineRule="exact"/>
        <w:rPr>
          <w:color w:val="000000" w:themeColor="text1"/>
          <w:spacing w:val="0"/>
          <w:lang w:eastAsia="zh-TW"/>
        </w:rPr>
      </w:pPr>
    </w:p>
    <w:p w14:paraId="1C92C07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4EF449D"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2A2826A2"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15EE86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110658D7" w14:textId="77777777" w:rsidR="00AD74B6" w:rsidRPr="008F106A" w:rsidRDefault="00AD74B6" w:rsidP="00AD74B6">
      <w:pPr>
        <w:pStyle w:val="a7"/>
        <w:spacing w:line="240" w:lineRule="exact"/>
        <w:rPr>
          <w:color w:val="000000" w:themeColor="text1"/>
          <w:spacing w:val="0"/>
        </w:rPr>
      </w:pPr>
    </w:p>
    <w:p w14:paraId="3B8AE40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（その他の工事監理者）</w:t>
      </w:r>
    </w:p>
    <w:p w14:paraId="5A5ADC06"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6AB7B93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2548F6B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B2E1A8E" w14:textId="77777777" w:rsidR="00AD74B6" w:rsidRPr="008F106A" w:rsidRDefault="00AD74B6" w:rsidP="00AD74B6">
      <w:pPr>
        <w:pStyle w:val="a7"/>
        <w:spacing w:line="240" w:lineRule="exact"/>
        <w:rPr>
          <w:color w:val="000000" w:themeColor="text1"/>
          <w:spacing w:val="0"/>
          <w:lang w:eastAsia="zh-TW"/>
        </w:rPr>
      </w:pPr>
    </w:p>
    <w:p w14:paraId="32BDA363"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3031D2B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026DE12C"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4C63FFE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335DB749" w14:textId="77777777" w:rsidR="00AD74B6" w:rsidRPr="008F106A" w:rsidRDefault="00AD74B6" w:rsidP="00AD74B6">
      <w:pPr>
        <w:pStyle w:val="a7"/>
        <w:spacing w:line="240" w:lineRule="exact"/>
        <w:rPr>
          <w:color w:val="000000" w:themeColor="text1"/>
          <w:spacing w:val="0"/>
        </w:rPr>
      </w:pPr>
    </w:p>
    <w:p w14:paraId="2D4D3EFE"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07765717"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1F7C566"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95CD529" w14:textId="77777777" w:rsidR="00AD74B6" w:rsidRPr="008F106A" w:rsidRDefault="00AD74B6" w:rsidP="00AD74B6">
      <w:pPr>
        <w:pStyle w:val="a7"/>
        <w:spacing w:line="240" w:lineRule="exact"/>
        <w:rPr>
          <w:color w:val="000000" w:themeColor="text1"/>
          <w:spacing w:val="0"/>
          <w:lang w:eastAsia="zh-TW"/>
        </w:rPr>
      </w:pPr>
    </w:p>
    <w:p w14:paraId="796A707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03688448"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BA780EA"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44098B2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3D2BC0C4" w14:textId="77777777" w:rsidR="00AD74B6" w:rsidRPr="008F106A" w:rsidRDefault="00AD74B6" w:rsidP="00AD74B6">
      <w:pPr>
        <w:pStyle w:val="a7"/>
        <w:spacing w:line="240" w:lineRule="exact"/>
        <w:ind w:firstLineChars="100" w:firstLine="210"/>
        <w:rPr>
          <w:color w:val="000000" w:themeColor="text1"/>
          <w:spacing w:val="0"/>
        </w:rPr>
      </w:pPr>
    </w:p>
    <w:p w14:paraId="528EED21" w14:textId="77777777" w:rsidR="00AD74B6" w:rsidRPr="008F106A" w:rsidRDefault="00AD74B6" w:rsidP="00AD74B6">
      <w:pPr>
        <w:pStyle w:val="a7"/>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02BE13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3E6C70E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133E093" w14:textId="77777777" w:rsidR="00AD74B6" w:rsidRPr="008F106A" w:rsidRDefault="00AD74B6" w:rsidP="00AD74B6">
      <w:pPr>
        <w:pStyle w:val="a7"/>
        <w:spacing w:line="240" w:lineRule="exact"/>
        <w:rPr>
          <w:color w:val="000000" w:themeColor="text1"/>
          <w:spacing w:val="0"/>
          <w:lang w:eastAsia="zh-TW"/>
        </w:rPr>
      </w:pPr>
    </w:p>
    <w:p w14:paraId="1E3B4A03"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63930A1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AF5F1C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4436F27D" w14:textId="67EBA05B"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w:t>
      </w:r>
      <w:proofErr w:type="gramStart"/>
      <w:r w:rsidRPr="008F106A">
        <w:rPr>
          <w:rFonts w:hint="eastAsia"/>
          <w:color w:val="000000" w:themeColor="text1"/>
          <w:spacing w:val="0"/>
        </w:rPr>
        <w:t>ﾄ</w:t>
      </w:r>
      <w:proofErr w:type="gramEnd"/>
      <w:r w:rsidRPr="008F106A">
        <w:rPr>
          <w:color w:val="000000" w:themeColor="text1"/>
          <w:spacing w:val="0"/>
        </w:rPr>
        <w:t>.</w:t>
      </w:r>
      <w:r w:rsidRPr="008F106A">
        <w:rPr>
          <w:rFonts w:hint="eastAsia"/>
          <w:color w:val="000000" w:themeColor="text1"/>
          <w:spacing w:val="0"/>
        </w:rPr>
        <w:t>工事と照合する設計図書】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250995F" w14:textId="77777777" w:rsidTr="00452CB8">
        <w:trPr>
          <w:trHeight w:val="40"/>
        </w:trPr>
        <w:tc>
          <w:tcPr>
            <w:tcW w:w="9356" w:type="dxa"/>
            <w:tcBorders>
              <w:top w:val="nil"/>
              <w:left w:val="nil"/>
              <w:bottom w:val="single" w:sz="4" w:space="0" w:color="auto"/>
              <w:right w:val="nil"/>
            </w:tcBorders>
          </w:tcPr>
          <w:p w14:paraId="0B017776" w14:textId="77777777" w:rsidR="00AD74B6" w:rsidRPr="008F106A" w:rsidRDefault="00AD74B6" w:rsidP="00452CB8">
            <w:pPr>
              <w:pStyle w:val="a7"/>
              <w:spacing w:line="240" w:lineRule="exact"/>
              <w:ind w:rightChars="-26" w:right="-55"/>
              <w:rPr>
                <w:color w:val="000000" w:themeColor="text1"/>
                <w:spacing w:val="0"/>
              </w:rPr>
            </w:pPr>
          </w:p>
        </w:tc>
      </w:tr>
    </w:tbl>
    <w:p w14:paraId="7918B17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工事施工者】</w:t>
      </w:r>
    </w:p>
    <w:p w14:paraId="435E22C3"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氏名】</w:t>
      </w:r>
    </w:p>
    <w:p w14:paraId="0D687393"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営業所名】</w:t>
      </w:r>
      <w:r w:rsidRPr="008F106A">
        <w:rPr>
          <w:color w:val="000000" w:themeColor="text1"/>
          <w:spacing w:val="0"/>
        </w:rPr>
        <w:t xml:space="preserve"> </w:t>
      </w:r>
      <w:r w:rsidRPr="008F106A">
        <w:rPr>
          <w:rFonts w:hint="eastAsia"/>
          <w:color w:val="000000" w:themeColor="text1"/>
          <w:spacing w:val="0"/>
        </w:rPr>
        <w:t>建設業の許可</w:t>
      </w:r>
      <w:r w:rsidRPr="008F106A">
        <w:rPr>
          <w:color w:val="000000" w:themeColor="text1"/>
          <w:spacing w:val="0"/>
        </w:rPr>
        <w:t>(</w:t>
      </w:r>
      <w:r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第　　　　　号</w:t>
      </w:r>
    </w:p>
    <w:p w14:paraId="7B2694FB" w14:textId="77777777" w:rsidR="00AD74B6" w:rsidRPr="008F106A" w:rsidRDefault="00AD74B6" w:rsidP="00AD74B6">
      <w:pPr>
        <w:pStyle w:val="a7"/>
        <w:spacing w:line="240" w:lineRule="exact"/>
        <w:rPr>
          <w:color w:val="000000" w:themeColor="text1"/>
          <w:spacing w:val="0"/>
        </w:rPr>
      </w:pPr>
    </w:p>
    <w:p w14:paraId="122E656F"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18F61DBB"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07A63A7" w14:textId="77777777" w:rsidTr="00452CB8">
        <w:trPr>
          <w:trHeight w:val="40"/>
        </w:trPr>
        <w:tc>
          <w:tcPr>
            <w:tcW w:w="9356" w:type="dxa"/>
            <w:tcBorders>
              <w:top w:val="nil"/>
              <w:left w:val="nil"/>
              <w:bottom w:val="single" w:sz="4" w:space="0" w:color="auto"/>
              <w:right w:val="nil"/>
            </w:tcBorders>
          </w:tcPr>
          <w:p w14:paraId="7622CF5F" w14:textId="5396C16B" w:rsidR="00AD74B6" w:rsidRPr="008F106A" w:rsidRDefault="00AD74B6" w:rsidP="00452CB8">
            <w:pPr>
              <w:pStyle w:val="a7"/>
              <w:spacing w:line="240" w:lineRule="exact"/>
              <w:ind w:rightChars="-26" w:right="-55"/>
              <w:rPr>
                <w:color w:val="000000" w:themeColor="text1"/>
                <w:spacing w:val="0"/>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c>
      </w:tr>
    </w:tbl>
    <w:p w14:paraId="624DC61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構造計算適合性判定の申請】</w:t>
      </w:r>
    </w:p>
    <w:p w14:paraId="5CB685E7"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□申請済　　（　　　　　　　）</w:t>
      </w:r>
    </w:p>
    <w:p w14:paraId="613BC54F"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□未申請　　（　　　　　　　）</w:t>
      </w:r>
    </w:p>
    <w:p w14:paraId="4D0D521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AD74B6" w:rsidRPr="008F106A" w14:paraId="695F4E0F" w14:textId="77777777" w:rsidTr="00452CB8">
        <w:tc>
          <w:tcPr>
            <w:tcW w:w="9388" w:type="dxa"/>
            <w:tcBorders>
              <w:top w:val="nil"/>
              <w:left w:val="nil"/>
              <w:right w:val="nil"/>
            </w:tcBorders>
          </w:tcPr>
          <w:p w14:paraId="1313603A" w14:textId="77777777" w:rsidR="00AD74B6" w:rsidRPr="008F106A" w:rsidRDefault="00AD74B6" w:rsidP="00452CB8">
            <w:pPr>
              <w:pStyle w:val="a7"/>
              <w:spacing w:line="240" w:lineRule="exact"/>
              <w:rPr>
                <w:color w:val="000000" w:themeColor="text1"/>
                <w:spacing w:val="0"/>
              </w:rPr>
            </w:pPr>
          </w:p>
        </w:tc>
      </w:tr>
    </w:tbl>
    <w:p w14:paraId="0842901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建築物エネルギー消費性能確保計画の提出】</w:t>
      </w:r>
    </w:p>
    <w:p w14:paraId="7C9F42E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□提出済　　（　　　　　　　）</w:t>
      </w:r>
    </w:p>
    <w:p w14:paraId="04D6BC1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□未提出　　（　　　　　　　）</w:t>
      </w:r>
    </w:p>
    <w:p w14:paraId="3CFA70E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AD74B6" w:rsidRPr="008F106A" w14:paraId="0820376E" w14:textId="77777777" w:rsidTr="00452CB8">
        <w:tc>
          <w:tcPr>
            <w:tcW w:w="9388" w:type="dxa"/>
            <w:tcBorders>
              <w:top w:val="nil"/>
              <w:left w:val="nil"/>
              <w:right w:val="nil"/>
            </w:tcBorders>
          </w:tcPr>
          <w:p w14:paraId="6ECB4B9A" w14:textId="77777777" w:rsidR="00AD74B6" w:rsidRPr="008F106A" w:rsidRDefault="00AD74B6" w:rsidP="00452CB8">
            <w:pPr>
              <w:pStyle w:val="a7"/>
              <w:spacing w:line="240" w:lineRule="exact"/>
              <w:rPr>
                <w:color w:val="000000" w:themeColor="text1"/>
                <w:spacing w:val="0"/>
              </w:rPr>
            </w:pPr>
          </w:p>
        </w:tc>
      </w:tr>
    </w:tbl>
    <w:p w14:paraId="54059F4C" w14:textId="76BD07DD" w:rsidR="00A07BAC" w:rsidRPr="008F106A" w:rsidRDefault="00AD74B6" w:rsidP="00AD74B6">
      <w:pPr>
        <w:pStyle w:val="a7"/>
        <w:spacing w:line="240" w:lineRule="exact"/>
        <w:rPr>
          <w:color w:val="000000" w:themeColor="text1"/>
          <w:spacing w:val="0"/>
        </w:rPr>
      </w:pPr>
      <w:r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D03DB0B" w14:textId="77777777" w:rsidTr="00452CB8">
        <w:trPr>
          <w:trHeight w:val="40"/>
        </w:trPr>
        <w:tc>
          <w:tcPr>
            <w:tcW w:w="9356" w:type="dxa"/>
            <w:tcBorders>
              <w:top w:val="nil"/>
              <w:left w:val="nil"/>
              <w:bottom w:val="single" w:sz="4" w:space="0" w:color="auto"/>
              <w:right w:val="nil"/>
            </w:tcBorders>
          </w:tcPr>
          <w:p w14:paraId="2A29A502" w14:textId="77777777" w:rsidR="00AD74B6" w:rsidRDefault="00AD74B6" w:rsidP="00452CB8">
            <w:pPr>
              <w:pStyle w:val="a7"/>
              <w:spacing w:line="240" w:lineRule="exact"/>
              <w:ind w:rightChars="-26" w:right="-55"/>
              <w:rPr>
                <w:color w:val="000000" w:themeColor="text1"/>
                <w:spacing w:val="0"/>
              </w:rPr>
            </w:pPr>
          </w:p>
          <w:p w14:paraId="3AC18479" w14:textId="77777777" w:rsidR="00A07BAC" w:rsidRPr="008F106A" w:rsidRDefault="00A07BAC" w:rsidP="00452CB8">
            <w:pPr>
              <w:pStyle w:val="a7"/>
              <w:spacing w:line="240" w:lineRule="exact"/>
              <w:ind w:rightChars="-26" w:right="-55"/>
              <w:rPr>
                <w:color w:val="000000" w:themeColor="text1"/>
                <w:spacing w:val="0"/>
              </w:rPr>
            </w:pPr>
          </w:p>
        </w:tc>
      </w:tr>
    </w:tbl>
    <w:p w14:paraId="07F6FA9C" w14:textId="77777777" w:rsidR="00AD74B6" w:rsidRPr="008F106A" w:rsidRDefault="00AD74B6" w:rsidP="00AD74B6">
      <w:pPr>
        <w:pStyle w:val="a7"/>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（第三面）</w:t>
      </w:r>
    </w:p>
    <w:p w14:paraId="28F8DC55"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97D1F08" w14:textId="77777777" w:rsidTr="00452CB8">
        <w:trPr>
          <w:trHeight w:val="40"/>
        </w:trPr>
        <w:tc>
          <w:tcPr>
            <w:tcW w:w="9356" w:type="dxa"/>
            <w:tcBorders>
              <w:top w:val="nil"/>
              <w:left w:val="nil"/>
              <w:bottom w:val="single" w:sz="4" w:space="0" w:color="auto"/>
              <w:right w:val="nil"/>
            </w:tcBorders>
          </w:tcPr>
          <w:p w14:paraId="6E29826A" w14:textId="77777777" w:rsidR="00AD74B6" w:rsidRPr="008F106A" w:rsidRDefault="00AD74B6" w:rsidP="00452CB8">
            <w:pPr>
              <w:pStyle w:val="a7"/>
              <w:spacing w:line="240" w:lineRule="exact"/>
              <w:ind w:rightChars="-26" w:right="-55"/>
              <w:rPr>
                <w:color w:val="000000" w:themeColor="text1"/>
                <w:spacing w:val="0"/>
              </w:rPr>
            </w:pPr>
          </w:p>
        </w:tc>
      </w:tr>
    </w:tbl>
    <w:p w14:paraId="601C5FE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8D98538" w14:textId="77777777" w:rsidTr="00452CB8">
        <w:trPr>
          <w:trHeight w:val="40"/>
        </w:trPr>
        <w:tc>
          <w:tcPr>
            <w:tcW w:w="9356" w:type="dxa"/>
            <w:tcBorders>
              <w:top w:val="nil"/>
              <w:left w:val="nil"/>
              <w:bottom w:val="single" w:sz="4" w:space="0" w:color="auto"/>
              <w:right w:val="nil"/>
            </w:tcBorders>
          </w:tcPr>
          <w:p w14:paraId="3B990820" w14:textId="77777777" w:rsidR="00AD74B6" w:rsidRPr="008F106A" w:rsidRDefault="00AD74B6" w:rsidP="00452CB8">
            <w:pPr>
              <w:pStyle w:val="a7"/>
              <w:spacing w:line="240" w:lineRule="exact"/>
              <w:ind w:rightChars="-26" w:right="-55"/>
              <w:rPr>
                <w:color w:val="000000" w:themeColor="text1"/>
                <w:spacing w:val="0"/>
              </w:rPr>
            </w:pPr>
          </w:p>
        </w:tc>
      </w:tr>
    </w:tbl>
    <w:p w14:paraId="4BD8AE2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B3C809E" w14:textId="77777777" w:rsidTr="00452CB8">
        <w:trPr>
          <w:trHeight w:val="40"/>
        </w:trPr>
        <w:tc>
          <w:tcPr>
            <w:tcW w:w="9356" w:type="dxa"/>
            <w:tcBorders>
              <w:top w:val="nil"/>
              <w:left w:val="nil"/>
              <w:bottom w:val="single" w:sz="4" w:space="0" w:color="auto"/>
              <w:right w:val="nil"/>
            </w:tcBorders>
          </w:tcPr>
          <w:p w14:paraId="529CFA55" w14:textId="77777777" w:rsidR="00AD74B6" w:rsidRPr="008F106A" w:rsidRDefault="00AD74B6" w:rsidP="00452CB8">
            <w:pPr>
              <w:pStyle w:val="a7"/>
              <w:spacing w:line="240" w:lineRule="exact"/>
              <w:ind w:rightChars="-26" w:right="-55"/>
              <w:rPr>
                <w:color w:val="000000" w:themeColor="text1"/>
                <w:spacing w:val="0"/>
              </w:rPr>
            </w:pPr>
          </w:p>
        </w:tc>
      </w:tr>
    </w:tbl>
    <w:p w14:paraId="0B1F234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都市計画区域及び準都市計画区域の内外の別等】</w:t>
      </w:r>
    </w:p>
    <w:p w14:paraId="4498908A" w14:textId="77777777" w:rsidR="00AD74B6" w:rsidRPr="008F106A" w:rsidRDefault="00AD74B6" w:rsidP="00AD74B6">
      <w:pPr>
        <w:pStyle w:val="a7"/>
        <w:spacing w:line="240" w:lineRule="exact"/>
        <w:rPr>
          <w:color w:val="000000" w:themeColor="text1"/>
          <w:spacing w:val="0"/>
          <w:lang w:eastAsia="zh-CN"/>
        </w:rPr>
      </w:pPr>
      <w:r w:rsidRPr="008F106A">
        <w:rPr>
          <w:rFonts w:hint="eastAsia"/>
          <w:color w:val="000000" w:themeColor="text1"/>
          <w:spacing w:val="0"/>
        </w:rPr>
        <w:t xml:space="preserve">　　　　　</w:t>
      </w:r>
      <w:r w:rsidRPr="008F106A">
        <w:rPr>
          <w:rFonts w:hint="eastAsia"/>
          <w:color w:val="000000" w:themeColor="text1"/>
          <w:spacing w:val="0"/>
          <w:lang w:eastAsia="zh-CN"/>
        </w:rPr>
        <w:t>□都市計画区域内（□市街化区域　□市街化調整区域　□区域区分非設定）</w:t>
      </w:r>
    </w:p>
    <w:p w14:paraId="2BEDD7C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lang w:eastAsia="zh-CN"/>
        </w:rPr>
        <w:t xml:space="preserve">　　　　　</w:t>
      </w:r>
      <w:r w:rsidRPr="008F106A">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0F9B6B5" w14:textId="77777777" w:rsidTr="00452CB8">
        <w:trPr>
          <w:trHeight w:val="40"/>
        </w:trPr>
        <w:tc>
          <w:tcPr>
            <w:tcW w:w="9356" w:type="dxa"/>
            <w:tcBorders>
              <w:top w:val="nil"/>
              <w:left w:val="nil"/>
              <w:bottom w:val="single" w:sz="4" w:space="0" w:color="auto"/>
              <w:right w:val="nil"/>
            </w:tcBorders>
          </w:tcPr>
          <w:p w14:paraId="5E7A9D84" w14:textId="77777777" w:rsidR="00AD74B6" w:rsidRPr="008F106A" w:rsidRDefault="00AD74B6" w:rsidP="00452CB8">
            <w:pPr>
              <w:pStyle w:val="a7"/>
              <w:spacing w:line="240" w:lineRule="exact"/>
              <w:ind w:rightChars="-26" w:right="-55"/>
              <w:rPr>
                <w:color w:val="000000" w:themeColor="text1"/>
                <w:spacing w:val="0"/>
              </w:rPr>
            </w:pPr>
          </w:p>
        </w:tc>
      </w:tr>
    </w:tbl>
    <w:p w14:paraId="26E30AD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E32F9CE" w14:textId="77777777" w:rsidTr="00452CB8">
        <w:trPr>
          <w:trHeight w:val="40"/>
        </w:trPr>
        <w:tc>
          <w:tcPr>
            <w:tcW w:w="9356" w:type="dxa"/>
            <w:tcBorders>
              <w:top w:val="nil"/>
              <w:left w:val="nil"/>
              <w:bottom w:val="single" w:sz="4" w:space="0" w:color="auto"/>
              <w:right w:val="nil"/>
            </w:tcBorders>
          </w:tcPr>
          <w:p w14:paraId="6F2449E0" w14:textId="77777777" w:rsidR="00AD74B6" w:rsidRPr="008F106A" w:rsidRDefault="00AD74B6" w:rsidP="00452CB8">
            <w:pPr>
              <w:pStyle w:val="a7"/>
              <w:spacing w:line="240" w:lineRule="exact"/>
              <w:ind w:rightChars="-26" w:right="-55"/>
              <w:rPr>
                <w:color w:val="000000" w:themeColor="text1"/>
                <w:spacing w:val="0"/>
              </w:rPr>
            </w:pPr>
          </w:p>
        </w:tc>
      </w:tr>
    </w:tbl>
    <w:p w14:paraId="64A62F2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E9A6886" w14:textId="77777777" w:rsidTr="00452CB8">
        <w:trPr>
          <w:trHeight w:val="40"/>
        </w:trPr>
        <w:tc>
          <w:tcPr>
            <w:tcW w:w="9356" w:type="dxa"/>
            <w:tcBorders>
              <w:top w:val="nil"/>
              <w:left w:val="nil"/>
              <w:bottom w:val="single" w:sz="4" w:space="0" w:color="auto"/>
              <w:right w:val="nil"/>
            </w:tcBorders>
          </w:tcPr>
          <w:p w14:paraId="566C94EF" w14:textId="77777777" w:rsidR="00AD74B6" w:rsidRPr="008F106A" w:rsidRDefault="00AD74B6" w:rsidP="00452CB8">
            <w:pPr>
              <w:pStyle w:val="a7"/>
              <w:spacing w:line="240" w:lineRule="exact"/>
              <w:ind w:rightChars="-26" w:right="-55"/>
              <w:rPr>
                <w:color w:val="000000" w:themeColor="text1"/>
                <w:spacing w:val="0"/>
              </w:rPr>
            </w:pPr>
          </w:p>
        </w:tc>
      </w:tr>
    </w:tbl>
    <w:p w14:paraId="24A88C0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道路】</w:t>
      </w:r>
    </w:p>
    <w:p w14:paraId="7111075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幅員】</w:t>
      </w:r>
    </w:p>
    <w:p w14:paraId="3552844B"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C6991CD" w14:textId="77777777" w:rsidTr="00452CB8">
        <w:trPr>
          <w:trHeight w:val="40"/>
        </w:trPr>
        <w:tc>
          <w:tcPr>
            <w:tcW w:w="9356" w:type="dxa"/>
            <w:tcBorders>
              <w:top w:val="nil"/>
              <w:left w:val="nil"/>
              <w:bottom w:val="single" w:sz="4" w:space="0" w:color="auto"/>
              <w:right w:val="nil"/>
            </w:tcBorders>
          </w:tcPr>
          <w:p w14:paraId="39AA1161" w14:textId="77777777" w:rsidR="00AD74B6" w:rsidRPr="008F106A" w:rsidRDefault="00AD74B6" w:rsidP="00452CB8">
            <w:pPr>
              <w:pStyle w:val="a7"/>
              <w:spacing w:line="240" w:lineRule="exact"/>
              <w:ind w:rightChars="-26" w:right="-55"/>
              <w:rPr>
                <w:color w:val="000000" w:themeColor="text1"/>
                <w:spacing w:val="0"/>
              </w:rPr>
            </w:pPr>
          </w:p>
        </w:tc>
      </w:tr>
    </w:tbl>
    <w:p w14:paraId="090B3DF7"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7.</w:t>
      </w:r>
      <w:r w:rsidRPr="008F106A">
        <w:rPr>
          <w:rFonts w:hint="eastAsia"/>
          <w:color w:val="000000" w:themeColor="text1"/>
          <w:spacing w:val="0"/>
          <w:lang w:eastAsia="zh-TW"/>
        </w:rPr>
        <w:t>敷地面積】</w:t>
      </w:r>
    </w:p>
    <w:p w14:paraId="0F54F411"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敷地面積】</w:t>
      </w:r>
      <w:r w:rsidRPr="008F106A">
        <w:rPr>
          <w:color w:val="000000" w:themeColor="text1"/>
          <w:spacing w:val="0"/>
          <w:lang w:eastAsia="zh-TW"/>
        </w:rPr>
        <w:t xml:space="preserve">    (1)(            )(            )(            )(            )</w:t>
      </w:r>
    </w:p>
    <w:p w14:paraId="4923E0A7"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w:t>
      </w:r>
      <w:proofErr w:type="gramStart"/>
      <w:r w:rsidRPr="008F106A">
        <w:rPr>
          <w:color w:val="000000" w:themeColor="text1"/>
          <w:spacing w:val="0"/>
        </w:rPr>
        <w:t>2)(</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p>
    <w:p w14:paraId="006E5484"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用途地域等】</w:t>
      </w:r>
      <w:r w:rsidRPr="008F106A">
        <w:rPr>
          <w:color w:val="000000" w:themeColor="text1"/>
          <w:spacing w:val="0"/>
        </w:rPr>
        <w:t xml:space="preserve">     (            )(            )(            )(            )</w:t>
      </w:r>
    </w:p>
    <w:p w14:paraId="23AD0A5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建築基準法第５２条第１項及び第２項の規定による建築物の容積率】</w:t>
      </w:r>
    </w:p>
    <w:p w14:paraId="40739DC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            )(            )(            )(            )</w:t>
      </w:r>
    </w:p>
    <w:p w14:paraId="2E77BFC8"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建築基準法第５３条第１項の規定による建築物の建蔽率】</w:t>
      </w:r>
    </w:p>
    <w:p w14:paraId="4305228A"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w:t>
      </w:r>
    </w:p>
    <w:p w14:paraId="370ADB87"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 xml:space="preserve">敷地面積の合計】　</w:t>
      </w:r>
      <w:r w:rsidRPr="008F106A">
        <w:rPr>
          <w:color w:val="000000" w:themeColor="text1"/>
          <w:spacing w:val="0"/>
        </w:rPr>
        <w:t>(1)</w:t>
      </w:r>
    </w:p>
    <w:p w14:paraId="3694AA4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(2)</w:t>
      </w:r>
    </w:p>
    <w:p w14:paraId="00543BC9"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敷地に建築可能な延べ面積を敷地面積で除した数値】</w:t>
      </w:r>
    </w:p>
    <w:p w14:paraId="3A863C07"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敷地に建築可能な建築面積を敷地面積で除した数値】</w:t>
      </w:r>
    </w:p>
    <w:p w14:paraId="4AB9A04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ﾁ</w:t>
      </w:r>
      <w:proofErr w:type="gramEnd"/>
      <w:r w:rsidRPr="008F106A">
        <w:rPr>
          <w:color w:val="000000" w:themeColor="text1"/>
          <w:spacing w:val="0"/>
        </w:rPr>
        <w:t>.</w:t>
      </w:r>
      <w:r w:rsidRPr="008F106A">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F09C372" w14:textId="77777777" w:rsidTr="00452CB8">
        <w:trPr>
          <w:trHeight w:val="40"/>
        </w:trPr>
        <w:tc>
          <w:tcPr>
            <w:tcW w:w="9356" w:type="dxa"/>
            <w:tcBorders>
              <w:top w:val="nil"/>
              <w:left w:val="nil"/>
              <w:bottom w:val="single" w:sz="4" w:space="0" w:color="auto"/>
              <w:right w:val="nil"/>
            </w:tcBorders>
          </w:tcPr>
          <w:p w14:paraId="4E4598F5" w14:textId="77777777" w:rsidR="00AD74B6" w:rsidRPr="008F106A" w:rsidRDefault="00AD74B6" w:rsidP="00452CB8">
            <w:pPr>
              <w:pStyle w:val="a7"/>
              <w:spacing w:line="240" w:lineRule="exact"/>
              <w:ind w:rightChars="-26" w:right="-55"/>
              <w:rPr>
                <w:color w:val="000000" w:themeColor="text1"/>
                <w:spacing w:val="0"/>
              </w:rPr>
            </w:pPr>
          </w:p>
        </w:tc>
      </w:tr>
    </w:tbl>
    <w:p w14:paraId="149BE17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主要用途】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2D85939" w14:textId="77777777" w:rsidTr="00452CB8">
        <w:trPr>
          <w:trHeight w:val="40"/>
        </w:trPr>
        <w:tc>
          <w:tcPr>
            <w:tcW w:w="9356" w:type="dxa"/>
            <w:tcBorders>
              <w:top w:val="nil"/>
              <w:left w:val="nil"/>
              <w:bottom w:val="single" w:sz="4" w:space="0" w:color="auto"/>
              <w:right w:val="nil"/>
            </w:tcBorders>
          </w:tcPr>
          <w:p w14:paraId="3B24EE57" w14:textId="77777777" w:rsidR="00AD74B6" w:rsidRPr="008F106A" w:rsidRDefault="00AD74B6" w:rsidP="00452CB8">
            <w:pPr>
              <w:pStyle w:val="a7"/>
              <w:spacing w:line="240" w:lineRule="exact"/>
              <w:ind w:rightChars="-26" w:right="-55"/>
              <w:rPr>
                <w:color w:val="000000" w:themeColor="text1"/>
                <w:spacing w:val="0"/>
              </w:rPr>
            </w:pPr>
          </w:p>
        </w:tc>
      </w:tr>
    </w:tbl>
    <w:p w14:paraId="10E39C7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工事種別】</w:t>
      </w:r>
    </w:p>
    <w:p w14:paraId="06F6B3B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w:t>
      </w:r>
      <w:proofErr w:type="gramStart"/>
      <w:r w:rsidRPr="008F106A">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24FACAA" w14:textId="77777777" w:rsidTr="00452CB8">
        <w:trPr>
          <w:trHeight w:val="40"/>
        </w:trPr>
        <w:tc>
          <w:tcPr>
            <w:tcW w:w="9356" w:type="dxa"/>
            <w:tcBorders>
              <w:top w:val="nil"/>
              <w:left w:val="nil"/>
              <w:bottom w:val="single" w:sz="4" w:space="0" w:color="auto"/>
              <w:right w:val="nil"/>
            </w:tcBorders>
          </w:tcPr>
          <w:p w14:paraId="41591A38" w14:textId="77777777" w:rsidR="00AD74B6" w:rsidRPr="008F106A" w:rsidRDefault="00AD74B6" w:rsidP="00452CB8">
            <w:pPr>
              <w:pStyle w:val="a7"/>
              <w:spacing w:line="240" w:lineRule="exact"/>
              <w:ind w:rightChars="-26" w:right="-55"/>
              <w:rPr>
                <w:color w:val="000000" w:themeColor="text1"/>
                <w:spacing w:val="0"/>
              </w:rPr>
            </w:pPr>
          </w:p>
        </w:tc>
      </w:tr>
    </w:tbl>
    <w:p w14:paraId="159FB2D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10.</w:t>
      </w:r>
      <w:r w:rsidRPr="008F106A">
        <w:rPr>
          <w:rFonts w:hint="eastAsia"/>
          <w:color w:val="000000" w:themeColor="text1"/>
          <w:spacing w:val="0"/>
        </w:rPr>
        <w:t>建築面積】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2A9C23EB"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建築物全体】</w:t>
      </w:r>
      <w:r w:rsidRPr="008F106A">
        <w:rPr>
          <w:color w:val="000000" w:themeColor="text1"/>
          <w:spacing w:val="0"/>
        </w:rPr>
        <w:t xml:space="preserve">        (                )(               )(               )</w:t>
      </w:r>
    </w:p>
    <w:p w14:paraId="431AAAFD" w14:textId="77777777" w:rsidR="00AD74B6" w:rsidRPr="008F106A" w:rsidRDefault="00AD74B6" w:rsidP="00AD74B6">
      <w:pPr>
        <w:pStyle w:val="a7"/>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rFonts w:hint="eastAsia"/>
          <w:color w:val="000000" w:themeColor="text1"/>
          <w:spacing w:val="0"/>
        </w:rPr>
        <w:t>.建蔽率の算定の基礎となる建築面積】</w:t>
      </w:r>
      <w:r w:rsidRPr="008F106A">
        <w:rPr>
          <w:color w:val="000000" w:themeColor="text1"/>
          <w:spacing w:val="0"/>
        </w:rPr>
        <w:t xml:space="preserve">   </w:t>
      </w:r>
    </w:p>
    <w:p w14:paraId="711E83B9" w14:textId="77777777" w:rsidR="00AD74B6" w:rsidRPr="008F106A" w:rsidRDefault="00AD74B6" w:rsidP="00AD74B6">
      <w:pPr>
        <w:pStyle w:val="a7"/>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w:t>
      </w:r>
    </w:p>
    <w:p w14:paraId="3AB04BEA" w14:textId="77777777" w:rsidR="00AD74B6" w:rsidRPr="008F106A" w:rsidRDefault="00AD74B6" w:rsidP="00AD74B6">
      <w:pPr>
        <w:pStyle w:val="a7"/>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 xml:space="preserve">建蔽率】 </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87A42BF" w14:textId="77777777" w:rsidTr="00452CB8">
        <w:trPr>
          <w:trHeight w:val="40"/>
        </w:trPr>
        <w:tc>
          <w:tcPr>
            <w:tcW w:w="9356" w:type="dxa"/>
            <w:tcBorders>
              <w:top w:val="nil"/>
              <w:left w:val="nil"/>
              <w:bottom w:val="single" w:sz="4" w:space="0" w:color="auto"/>
              <w:right w:val="nil"/>
            </w:tcBorders>
          </w:tcPr>
          <w:p w14:paraId="185D25A7" w14:textId="77777777" w:rsidR="00AD74B6" w:rsidRPr="008F106A" w:rsidRDefault="00AD74B6" w:rsidP="00452CB8">
            <w:pPr>
              <w:pStyle w:val="a7"/>
              <w:spacing w:line="240" w:lineRule="exact"/>
              <w:ind w:rightChars="-26" w:right="-55"/>
              <w:rPr>
                <w:color w:val="000000" w:themeColor="text1"/>
                <w:spacing w:val="0"/>
              </w:rPr>
            </w:pPr>
          </w:p>
        </w:tc>
      </w:tr>
    </w:tbl>
    <w:p w14:paraId="155F736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11.</w:t>
      </w:r>
      <w:r w:rsidRPr="008F106A">
        <w:rPr>
          <w:rFonts w:hint="eastAsia"/>
          <w:color w:val="000000" w:themeColor="text1"/>
          <w:spacing w:val="0"/>
        </w:rPr>
        <w:t>延べ面積】</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09DA097D" w14:textId="77777777" w:rsidR="00AD74B6" w:rsidRPr="008F106A" w:rsidRDefault="00AD74B6" w:rsidP="00AD74B6">
      <w:pPr>
        <w:pStyle w:val="a7"/>
        <w:spacing w:line="240" w:lineRule="exact"/>
        <w:ind w:leftChars="100" w:left="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 xml:space="preserve">建築物全体】　　　　</w:t>
      </w:r>
      <w:r w:rsidRPr="008F106A">
        <w:rPr>
          <w:color w:val="000000" w:themeColor="text1"/>
          <w:spacing w:val="0"/>
          <w:lang w:eastAsia="zh-TW"/>
        </w:rPr>
        <w:t>(                )(               )(               )</w:t>
      </w:r>
    </w:p>
    <w:p w14:paraId="0CAAAB33"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地階の住宅又は老人ホーム等の部分】</w:t>
      </w:r>
    </w:p>
    <w:p w14:paraId="0A766C24"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7C1F65C9"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エレベーターの昇降路の部分】</w:t>
      </w:r>
    </w:p>
    <w:p w14:paraId="5B90BF83"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5B0FE938"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共同住宅又は老人ホーム等の共用の廊下等の部分】</w:t>
      </w:r>
    </w:p>
    <w:p w14:paraId="0C72E103"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2E2EF77F"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認定機械室等の部分】</w:t>
      </w:r>
      <w:r w:rsidRPr="008F106A">
        <w:rPr>
          <w:color w:val="000000" w:themeColor="text1"/>
          <w:spacing w:val="0"/>
        </w:rPr>
        <w:t>(                )(               )(               )</w:t>
      </w:r>
    </w:p>
    <w:p w14:paraId="5AD9A0F2"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自動車車庫等の部分】</w:t>
      </w:r>
      <w:r w:rsidRPr="008F106A">
        <w:rPr>
          <w:color w:val="000000" w:themeColor="text1"/>
          <w:spacing w:val="0"/>
        </w:rPr>
        <w:t>(                )(               )(               )</w:t>
      </w:r>
    </w:p>
    <w:p w14:paraId="6A004DA3"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 xml:space="preserve">【ﾄ.備蓄倉庫の部分】　　</w:t>
      </w:r>
      <w:r w:rsidRPr="008F106A">
        <w:rPr>
          <w:color w:val="000000" w:themeColor="text1"/>
          <w:spacing w:val="0"/>
        </w:rPr>
        <w:t>(                )(               )(               )</w:t>
      </w:r>
    </w:p>
    <w:p w14:paraId="28AF4B5F"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ﾁ</w:t>
      </w:r>
      <w:proofErr w:type="gramEnd"/>
      <w:r w:rsidRPr="008F106A">
        <w:rPr>
          <w:rFonts w:hint="eastAsia"/>
          <w:color w:val="000000" w:themeColor="text1"/>
          <w:spacing w:val="0"/>
        </w:rPr>
        <w:t xml:space="preserve">.蓄電池の設置部分】　</w:t>
      </w:r>
      <w:r w:rsidRPr="008F106A">
        <w:rPr>
          <w:color w:val="000000" w:themeColor="text1"/>
          <w:spacing w:val="0"/>
        </w:rPr>
        <w:t>(                )(               )(               )</w:t>
      </w:r>
    </w:p>
    <w:p w14:paraId="67EB373A"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ﾘ</w:t>
      </w:r>
      <w:proofErr w:type="gramEnd"/>
      <w:r w:rsidRPr="008F106A">
        <w:rPr>
          <w:rFonts w:hint="eastAsia"/>
          <w:color w:val="000000" w:themeColor="text1"/>
          <w:spacing w:val="0"/>
        </w:rPr>
        <w:t>.自家発電設備の設置部分】</w:t>
      </w:r>
    </w:p>
    <w:p w14:paraId="45B2A35B" w14:textId="77777777" w:rsidR="00AD74B6" w:rsidRPr="008F106A" w:rsidRDefault="00AD74B6" w:rsidP="00AD74B6">
      <w:pPr>
        <w:pStyle w:val="a7"/>
        <w:spacing w:line="240" w:lineRule="exact"/>
        <w:ind w:leftChars="100" w:left="210" w:firstLineChars="1200" w:firstLine="2520"/>
        <w:rPr>
          <w:color w:val="000000" w:themeColor="text1"/>
          <w:spacing w:val="0"/>
        </w:rPr>
      </w:pPr>
      <w:r w:rsidRPr="008F106A">
        <w:rPr>
          <w:color w:val="000000" w:themeColor="text1"/>
          <w:spacing w:val="0"/>
        </w:rPr>
        <w:t>(                )(               )(               )</w:t>
      </w:r>
    </w:p>
    <w:p w14:paraId="7131BA7D"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 xml:space="preserve">【ﾇ.貯水槽の設置部分】　</w:t>
      </w:r>
      <w:r w:rsidRPr="008F106A">
        <w:rPr>
          <w:color w:val="000000" w:themeColor="text1"/>
          <w:spacing w:val="0"/>
        </w:rPr>
        <w:t>(                )(               )(               )</w:t>
      </w:r>
    </w:p>
    <w:p w14:paraId="1BCC44D9"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【ﾙ</w:t>
      </w:r>
      <w:r w:rsidRPr="008F106A">
        <w:rPr>
          <w:color w:val="000000" w:themeColor="text1"/>
          <w:spacing w:val="0"/>
        </w:rPr>
        <w:t>.</w:t>
      </w:r>
      <w:r w:rsidRPr="008F106A">
        <w:rPr>
          <w:rFonts w:hint="eastAsia"/>
          <w:color w:val="000000" w:themeColor="text1"/>
          <w:spacing w:val="0"/>
        </w:rPr>
        <w:t>宅配ボックスの設置部分】</w:t>
      </w:r>
    </w:p>
    <w:p w14:paraId="067A00FE" w14:textId="77777777" w:rsidR="00AD74B6" w:rsidRPr="008F106A" w:rsidRDefault="00AD74B6" w:rsidP="00AD74B6">
      <w:pPr>
        <w:pStyle w:val="a7"/>
        <w:spacing w:line="240" w:lineRule="exact"/>
        <w:ind w:leftChars="100" w:left="210"/>
        <w:rPr>
          <w:color w:val="000000" w:themeColor="text1"/>
          <w:spacing w:val="0"/>
        </w:rPr>
      </w:pPr>
      <w:r w:rsidRPr="008F106A">
        <w:rPr>
          <w:color w:val="000000" w:themeColor="text1"/>
          <w:spacing w:val="0"/>
        </w:rPr>
        <w:lastRenderedPageBreak/>
        <w:t xml:space="preserve">                        (                )(               )(               )</w:t>
      </w:r>
    </w:p>
    <w:p w14:paraId="1184C0AE" w14:textId="77777777" w:rsidR="00AD74B6" w:rsidRPr="008F106A" w:rsidRDefault="00AD74B6" w:rsidP="00AD74B6">
      <w:pPr>
        <w:pStyle w:val="a7"/>
        <w:spacing w:line="240" w:lineRule="exact"/>
        <w:ind w:leftChars="100" w:left="210"/>
        <w:rPr>
          <w:color w:val="000000" w:themeColor="text1"/>
          <w:spacing w:val="0"/>
        </w:rPr>
      </w:pPr>
      <w:bookmarkStart w:id="1" w:name="_Hlk525655400"/>
      <w:r w:rsidRPr="008F106A">
        <w:rPr>
          <w:rFonts w:hint="eastAsia"/>
          <w:color w:val="000000" w:themeColor="text1"/>
          <w:spacing w:val="0"/>
        </w:rPr>
        <w:t>【ｦ</w:t>
      </w:r>
      <w:r w:rsidRPr="008F106A">
        <w:rPr>
          <w:color w:val="000000" w:themeColor="text1"/>
          <w:spacing w:val="0"/>
        </w:rPr>
        <w:t>.</w:t>
      </w:r>
      <w:r w:rsidRPr="008F106A">
        <w:rPr>
          <w:rFonts w:hint="eastAsia"/>
          <w:color w:val="000000" w:themeColor="text1"/>
          <w:spacing w:val="0"/>
        </w:rPr>
        <w:t>その他の不算入部分】</w:t>
      </w:r>
      <w:r w:rsidRPr="008F106A">
        <w:rPr>
          <w:color w:val="000000" w:themeColor="text1"/>
          <w:spacing w:val="0"/>
        </w:rPr>
        <w:t>(                )(               )(               )</w:t>
      </w:r>
    </w:p>
    <w:p w14:paraId="2CE093BA"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【ﾜ</w:t>
      </w:r>
      <w:r w:rsidRPr="008F106A">
        <w:rPr>
          <w:color w:val="000000" w:themeColor="text1"/>
          <w:spacing w:val="0"/>
        </w:rPr>
        <w:t>.</w:t>
      </w:r>
      <w:r w:rsidRPr="008F106A">
        <w:rPr>
          <w:rFonts w:hint="eastAsia"/>
          <w:color w:val="000000" w:themeColor="text1"/>
          <w:spacing w:val="0"/>
        </w:rPr>
        <w:t>住宅の部分】</w:t>
      </w:r>
      <w:r w:rsidRPr="008F106A">
        <w:rPr>
          <w:color w:val="000000" w:themeColor="text1"/>
          <w:spacing w:val="0"/>
        </w:rPr>
        <w:t xml:space="preserve">        </w:t>
      </w:r>
      <w:bookmarkStart w:id="2" w:name="_Hlk525655607"/>
      <w:r w:rsidRPr="008F106A">
        <w:rPr>
          <w:color w:val="000000" w:themeColor="text1"/>
          <w:spacing w:val="0"/>
        </w:rPr>
        <w:t>(                )(               )(               )</w:t>
      </w:r>
      <w:bookmarkEnd w:id="2"/>
    </w:p>
    <w:p w14:paraId="3E90091B" w14:textId="77777777" w:rsidR="00AD74B6" w:rsidRPr="008F106A" w:rsidRDefault="00AD74B6" w:rsidP="00AD74B6">
      <w:pPr>
        <w:pStyle w:val="a7"/>
        <w:spacing w:line="240" w:lineRule="exact"/>
        <w:ind w:leftChars="100" w:left="210"/>
        <w:rPr>
          <w:color w:val="000000" w:themeColor="text1"/>
          <w:spacing w:val="0"/>
        </w:rPr>
      </w:pPr>
      <w:bookmarkStart w:id="3" w:name="_Hlk525655642"/>
      <w:bookmarkStart w:id="4" w:name="_Hlk525656055"/>
      <w:bookmarkEnd w:id="1"/>
      <w:r w:rsidRPr="008F106A">
        <w:rPr>
          <w:rFonts w:hint="eastAsia"/>
          <w:color w:val="000000" w:themeColor="text1"/>
          <w:spacing w:val="0"/>
        </w:rPr>
        <w:t>【</w:t>
      </w:r>
      <w:proofErr w:type="gramStart"/>
      <w:r w:rsidRPr="008F106A">
        <w:rPr>
          <w:rFonts w:hint="eastAsia"/>
          <w:color w:val="000000" w:themeColor="text1"/>
          <w:spacing w:val="0"/>
        </w:rPr>
        <w:t>ｶ</w:t>
      </w:r>
      <w:proofErr w:type="gramEnd"/>
      <w:r w:rsidRPr="008F106A">
        <w:rPr>
          <w:color w:val="000000" w:themeColor="text1"/>
          <w:spacing w:val="0"/>
        </w:rPr>
        <w:t>.</w:t>
      </w:r>
      <w:r w:rsidRPr="008F106A">
        <w:rPr>
          <w:rFonts w:hint="eastAsia"/>
          <w:color w:val="000000" w:themeColor="text1"/>
          <w:spacing w:val="0"/>
        </w:rPr>
        <w:t>老人ホーム等の部分】</w:t>
      </w:r>
      <w:r w:rsidRPr="008F106A">
        <w:rPr>
          <w:color w:val="000000" w:themeColor="text1"/>
          <w:spacing w:val="0"/>
        </w:rPr>
        <w:t>(                )(               )(               )</w:t>
      </w:r>
    </w:p>
    <w:p w14:paraId="36BA360A" w14:textId="77777777" w:rsidR="00AD74B6" w:rsidRPr="008F106A" w:rsidRDefault="00AD74B6" w:rsidP="00AD74B6">
      <w:pPr>
        <w:pStyle w:val="a7"/>
        <w:spacing w:line="240" w:lineRule="exact"/>
        <w:ind w:leftChars="100" w:left="210"/>
        <w:rPr>
          <w:color w:val="000000" w:themeColor="text1"/>
          <w:spacing w:val="0"/>
        </w:rPr>
      </w:pPr>
      <w:bookmarkStart w:id="5" w:name="_Hlk525655674"/>
      <w:bookmarkEnd w:id="3"/>
      <w:r w:rsidRPr="008F106A">
        <w:rPr>
          <w:rFonts w:hint="eastAsia"/>
          <w:color w:val="000000" w:themeColor="text1"/>
          <w:spacing w:val="0"/>
        </w:rPr>
        <w:t>【ﾖ</w:t>
      </w:r>
      <w:r w:rsidRPr="008F106A">
        <w:rPr>
          <w:color w:val="000000" w:themeColor="text1"/>
          <w:spacing w:val="0"/>
        </w:rPr>
        <w:t>.</w:t>
      </w:r>
      <w:r w:rsidRPr="008F106A">
        <w:rPr>
          <w:rFonts w:hint="eastAsia"/>
          <w:color w:val="000000" w:themeColor="text1"/>
          <w:spacing w:val="0"/>
        </w:rPr>
        <w:t>延べ面積】</w:t>
      </w:r>
    </w:p>
    <w:bookmarkEnd w:id="5"/>
    <w:p w14:paraId="20B7E052" w14:textId="77777777" w:rsidR="00AD74B6" w:rsidRPr="008F106A" w:rsidRDefault="00AD74B6" w:rsidP="00AD74B6">
      <w:pPr>
        <w:pStyle w:val="a7"/>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ﾀ</w:t>
      </w:r>
      <w:proofErr w:type="gramEnd"/>
      <w:r w:rsidRPr="008F106A">
        <w:rPr>
          <w:color w:val="000000" w:themeColor="text1"/>
          <w:spacing w:val="0"/>
        </w:rPr>
        <w:t>.</w:t>
      </w:r>
      <w:r w:rsidRPr="008F106A">
        <w:rPr>
          <w:rFonts w:hint="eastAsia"/>
          <w:color w:val="000000" w:themeColor="text1"/>
          <w:spacing w:val="0"/>
        </w:rPr>
        <w:t>容積率】</w:t>
      </w:r>
    </w:p>
    <w:bookmarkEnd w:id="4"/>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D435FAA" w14:textId="77777777" w:rsidTr="00452CB8">
        <w:trPr>
          <w:trHeight w:val="40"/>
        </w:trPr>
        <w:tc>
          <w:tcPr>
            <w:tcW w:w="9356" w:type="dxa"/>
            <w:tcBorders>
              <w:top w:val="nil"/>
              <w:left w:val="nil"/>
              <w:bottom w:val="single" w:sz="4" w:space="0" w:color="auto"/>
              <w:right w:val="nil"/>
            </w:tcBorders>
          </w:tcPr>
          <w:p w14:paraId="49257697" w14:textId="77777777" w:rsidR="00AD74B6" w:rsidRPr="008F106A" w:rsidRDefault="00AD74B6" w:rsidP="00452CB8">
            <w:pPr>
              <w:pStyle w:val="a7"/>
              <w:spacing w:line="240" w:lineRule="exact"/>
              <w:ind w:rightChars="-26" w:right="-55"/>
              <w:rPr>
                <w:color w:val="000000" w:themeColor="text1"/>
                <w:spacing w:val="0"/>
              </w:rPr>
            </w:pPr>
          </w:p>
        </w:tc>
      </w:tr>
    </w:tbl>
    <w:p w14:paraId="5CB9CA4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12.</w:t>
      </w:r>
      <w:r w:rsidRPr="008F106A">
        <w:rPr>
          <w:rFonts w:hint="eastAsia"/>
          <w:color w:val="000000" w:themeColor="text1"/>
          <w:spacing w:val="0"/>
        </w:rPr>
        <w:t>建築物の数】</w:t>
      </w:r>
    </w:p>
    <w:p w14:paraId="5E931276"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申請に係る建築物の数】</w:t>
      </w:r>
    </w:p>
    <w:p w14:paraId="4B3829E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1FA1818" w14:textId="77777777" w:rsidTr="00452CB8">
        <w:trPr>
          <w:trHeight w:val="40"/>
        </w:trPr>
        <w:tc>
          <w:tcPr>
            <w:tcW w:w="9356" w:type="dxa"/>
            <w:tcBorders>
              <w:top w:val="nil"/>
              <w:left w:val="nil"/>
              <w:bottom w:val="single" w:sz="4" w:space="0" w:color="auto"/>
              <w:right w:val="nil"/>
            </w:tcBorders>
          </w:tcPr>
          <w:p w14:paraId="44AD9356" w14:textId="77777777" w:rsidR="00AD74B6" w:rsidRPr="008F106A" w:rsidRDefault="00AD74B6" w:rsidP="00452CB8">
            <w:pPr>
              <w:pStyle w:val="a7"/>
              <w:spacing w:line="240" w:lineRule="exact"/>
              <w:ind w:rightChars="-26" w:right="-55"/>
              <w:rPr>
                <w:color w:val="000000" w:themeColor="text1"/>
                <w:spacing w:val="0"/>
              </w:rPr>
            </w:pPr>
          </w:p>
        </w:tc>
      </w:tr>
    </w:tbl>
    <w:p w14:paraId="027B1FF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13.</w:t>
      </w:r>
      <w:r w:rsidRPr="008F106A">
        <w:rPr>
          <w:rFonts w:hint="eastAsia"/>
          <w:color w:val="000000" w:themeColor="text1"/>
          <w:spacing w:val="0"/>
        </w:rPr>
        <w:t xml:space="preserve">建築物の高さ等】　</w:t>
      </w:r>
      <w:r w:rsidRPr="008F106A">
        <w:rPr>
          <w:color w:val="000000" w:themeColor="text1"/>
          <w:spacing w:val="0"/>
        </w:rPr>
        <w:t xml:space="preserve">   (</w:t>
      </w:r>
      <w:r w:rsidRPr="008F106A">
        <w:rPr>
          <w:rFonts w:hint="eastAsia"/>
          <w:color w:val="000000" w:themeColor="text1"/>
          <w:spacing w:val="0"/>
        </w:rPr>
        <w:t>申請に係る建築物</w:t>
      </w:r>
      <w:r w:rsidRPr="008F106A">
        <w:rPr>
          <w:color w:val="000000" w:themeColor="text1"/>
          <w:spacing w:val="0"/>
        </w:rPr>
        <w:t>)(</w:t>
      </w:r>
      <w:r w:rsidRPr="008F106A">
        <w:rPr>
          <w:rFonts w:hint="eastAsia"/>
          <w:color w:val="000000" w:themeColor="text1"/>
          <w:spacing w:val="0"/>
        </w:rPr>
        <w:t xml:space="preserve">他の建築物　　</w:t>
      </w:r>
      <w:r w:rsidRPr="008F106A">
        <w:rPr>
          <w:color w:val="000000" w:themeColor="text1"/>
          <w:spacing w:val="0"/>
        </w:rPr>
        <w:t xml:space="preserve"> )</w:t>
      </w:r>
    </w:p>
    <w:p w14:paraId="488733DB"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 xml:space="preserve">最高の高さ】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05DD3793"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12A9B2C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地下</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133D6FB7" w14:textId="77777777" w:rsidR="00AD74B6" w:rsidRPr="008F106A" w:rsidRDefault="00AD74B6" w:rsidP="00AD74B6">
      <w:pPr>
        <w:pStyle w:val="a7"/>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構造】　　　　　　　　　　　　造　　　一部　　　　　　　　　造</w:t>
      </w:r>
    </w:p>
    <w:p w14:paraId="36F38205"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建築基準法第５６条第７項の規定による特例の適用の有無】    □有  □無</w:t>
      </w:r>
    </w:p>
    <w:p w14:paraId="36CFB8A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適用があるときは、特例の区分】</w:t>
      </w:r>
    </w:p>
    <w:p w14:paraId="59ECD44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5BED4E2" w14:textId="77777777" w:rsidTr="00452CB8">
        <w:trPr>
          <w:trHeight w:val="40"/>
        </w:trPr>
        <w:tc>
          <w:tcPr>
            <w:tcW w:w="9356" w:type="dxa"/>
            <w:tcBorders>
              <w:top w:val="nil"/>
              <w:left w:val="nil"/>
              <w:bottom w:val="single" w:sz="4" w:space="0" w:color="auto"/>
              <w:right w:val="nil"/>
            </w:tcBorders>
          </w:tcPr>
          <w:p w14:paraId="6D97DB24" w14:textId="77777777" w:rsidR="00AD74B6" w:rsidRPr="008F106A" w:rsidRDefault="00AD74B6" w:rsidP="00452CB8">
            <w:pPr>
              <w:pStyle w:val="a7"/>
              <w:spacing w:line="240" w:lineRule="exact"/>
              <w:ind w:rightChars="-26" w:right="-55"/>
              <w:rPr>
                <w:color w:val="000000" w:themeColor="text1"/>
                <w:spacing w:val="0"/>
              </w:rPr>
            </w:pPr>
          </w:p>
        </w:tc>
      </w:tr>
    </w:tbl>
    <w:p w14:paraId="34F9D60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14.</w:t>
      </w:r>
      <w:r w:rsidRPr="008F106A">
        <w:rPr>
          <w:rFonts w:hint="eastAsia"/>
          <w:color w:val="000000" w:themeColor="text1"/>
          <w:spacing w:val="0"/>
        </w:rPr>
        <w:t>許可・認定等】</w:t>
      </w:r>
    </w:p>
    <w:p w14:paraId="6F94314A" w14:textId="77777777" w:rsidR="00AD74B6" w:rsidRPr="008F106A" w:rsidRDefault="00AD74B6" w:rsidP="00AD74B6">
      <w:pPr>
        <w:pStyle w:val="a7"/>
        <w:spacing w:line="240" w:lineRule="exact"/>
        <w:rPr>
          <w:color w:val="000000" w:themeColor="text1"/>
          <w:spacing w:val="0"/>
        </w:rPr>
      </w:pPr>
    </w:p>
    <w:p w14:paraId="2333DBEC"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F6B89CE" w14:textId="77777777" w:rsidTr="00452CB8">
        <w:trPr>
          <w:trHeight w:val="40"/>
        </w:trPr>
        <w:tc>
          <w:tcPr>
            <w:tcW w:w="9356" w:type="dxa"/>
            <w:tcBorders>
              <w:top w:val="nil"/>
              <w:left w:val="nil"/>
              <w:bottom w:val="single" w:sz="4" w:space="0" w:color="auto"/>
              <w:right w:val="nil"/>
            </w:tcBorders>
          </w:tcPr>
          <w:p w14:paraId="17889FEA" w14:textId="77777777" w:rsidR="00AD74B6" w:rsidRPr="008F106A" w:rsidRDefault="00AD74B6" w:rsidP="00452CB8">
            <w:pPr>
              <w:pStyle w:val="a7"/>
              <w:spacing w:line="240" w:lineRule="exact"/>
              <w:ind w:rightChars="-26" w:right="-55"/>
              <w:rPr>
                <w:color w:val="000000" w:themeColor="text1"/>
                <w:spacing w:val="0"/>
              </w:rPr>
            </w:pPr>
          </w:p>
        </w:tc>
      </w:tr>
    </w:tbl>
    <w:p w14:paraId="0B928DB7" w14:textId="77777777" w:rsidR="00AD74B6" w:rsidRPr="008F106A" w:rsidRDefault="00AD74B6" w:rsidP="00AD74B6">
      <w:pPr>
        <w:pStyle w:val="a7"/>
        <w:spacing w:line="240" w:lineRule="exact"/>
        <w:rPr>
          <w:color w:val="000000" w:themeColor="text1"/>
          <w:spacing w:val="0"/>
          <w:lang w:eastAsia="zh-CN"/>
        </w:rPr>
      </w:pPr>
      <w:r w:rsidRPr="008F106A">
        <w:rPr>
          <w:rFonts w:hint="eastAsia"/>
          <w:color w:val="000000" w:themeColor="text1"/>
          <w:spacing w:val="0"/>
          <w:lang w:eastAsia="zh-CN"/>
        </w:rPr>
        <w:t>【</w:t>
      </w:r>
      <w:r w:rsidRPr="008F106A">
        <w:rPr>
          <w:color w:val="000000" w:themeColor="text1"/>
          <w:spacing w:val="0"/>
          <w:lang w:eastAsia="zh-CN"/>
        </w:rPr>
        <w:t>15.</w:t>
      </w:r>
      <w:r w:rsidRPr="008F106A">
        <w:rPr>
          <w:rFonts w:hint="eastAsia"/>
          <w:color w:val="000000" w:themeColor="text1"/>
          <w:spacing w:val="0"/>
          <w:lang w:eastAsia="zh-CN"/>
        </w:rPr>
        <w:t>工事着手予定年月日】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694572D" w14:textId="77777777" w:rsidTr="00452CB8">
        <w:trPr>
          <w:trHeight w:val="40"/>
        </w:trPr>
        <w:tc>
          <w:tcPr>
            <w:tcW w:w="9356" w:type="dxa"/>
            <w:tcBorders>
              <w:top w:val="nil"/>
              <w:left w:val="nil"/>
              <w:bottom w:val="single" w:sz="4" w:space="0" w:color="auto"/>
              <w:right w:val="nil"/>
            </w:tcBorders>
          </w:tcPr>
          <w:p w14:paraId="10534BEC" w14:textId="77777777" w:rsidR="00AD74B6" w:rsidRPr="008F106A" w:rsidRDefault="00AD74B6" w:rsidP="00452CB8">
            <w:pPr>
              <w:pStyle w:val="a7"/>
              <w:spacing w:line="240" w:lineRule="exact"/>
              <w:ind w:rightChars="-26" w:right="-55"/>
              <w:rPr>
                <w:color w:val="000000" w:themeColor="text1"/>
                <w:spacing w:val="0"/>
                <w:lang w:eastAsia="zh-CN"/>
              </w:rPr>
            </w:pPr>
          </w:p>
        </w:tc>
      </w:tr>
    </w:tbl>
    <w:p w14:paraId="63E14D4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16.</w:t>
      </w:r>
      <w:r w:rsidRPr="008F106A">
        <w:rPr>
          <w:rFonts w:hint="eastAsia"/>
          <w:color w:val="000000" w:themeColor="text1"/>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CF81F84" w14:textId="77777777" w:rsidTr="00452CB8">
        <w:trPr>
          <w:trHeight w:val="40"/>
        </w:trPr>
        <w:tc>
          <w:tcPr>
            <w:tcW w:w="9356" w:type="dxa"/>
            <w:tcBorders>
              <w:top w:val="nil"/>
              <w:left w:val="nil"/>
              <w:bottom w:val="single" w:sz="4" w:space="0" w:color="auto"/>
              <w:right w:val="nil"/>
            </w:tcBorders>
          </w:tcPr>
          <w:p w14:paraId="555DDD1A" w14:textId="77777777" w:rsidR="00AD74B6" w:rsidRPr="008F106A" w:rsidRDefault="00AD74B6" w:rsidP="00452CB8">
            <w:pPr>
              <w:pStyle w:val="a7"/>
              <w:spacing w:line="240" w:lineRule="exact"/>
              <w:ind w:rightChars="-26" w:right="-55"/>
              <w:rPr>
                <w:color w:val="000000" w:themeColor="text1"/>
                <w:spacing w:val="0"/>
              </w:rPr>
            </w:pPr>
          </w:p>
        </w:tc>
      </w:tr>
    </w:tbl>
    <w:p w14:paraId="25DDC21A"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17.</w:t>
      </w:r>
      <w:r w:rsidRPr="008F106A">
        <w:rPr>
          <w:rFonts w:hint="eastAsia"/>
          <w:color w:val="000000" w:themeColor="text1"/>
          <w:spacing w:val="0"/>
          <w:lang w:eastAsia="zh-TW"/>
        </w:rPr>
        <w:t xml:space="preserve">特定工程工事終了予定年月日】　　</w:t>
      </w:r>
      <w:r w:rsidRPr="008F106A">
        <w:rPr>
          <w:color w:val="000000" w:themeColor="text1"/>
          <w:spacing w:val="0"/>
          <w:lang w:eastAsia="zh-TW"/>
        </w:rPr>
        <w:t xml:space="preserve"> </w:t>
      </w:r>
      <w:r w:rsidRPr="008F106A">
        <w:rPr>
          <w:rFonts w:hint="eastAsia"/>
          <w:color w:val="000000" w:themeColor="text1"/>
          <w:spacing w:val="0"/>
          <w:lang w:eastAsia="zh-TW"/>
        </w:rPr>
        <w:t xml:space="preserve">　　　　　　　　（特定工程）</w:t>
      </w:r>
    </w:p>
    <w:p w14:paraId="476C2D4C"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（第　　回）　　　　　年　　月　　日　（　　　　　　　　　　　　　　　　　）</w:t>
      </w:r>
    </w:p>
    <w:p w14:paraId="1C128BE3"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（第　　回）　　　　　年　　月　　日　（　　　　　　　　　　　　　　　　　）</w:t>
      </w:r>
    </w:p>
    <w:p w14:paraId="0E8D3DB0"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（第　　回）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BD4D741" w14:textId="77777777" w:rsidTr="00452CB8">
        <w:trPr>
          <w:trHeight w:val="40"/>
        </w:trPr>
        <w:tc>
          <w:tcPr>
            <w:tcW w:w="9356" w:type="dxa"/>
            <w:tcBorders>
              <w:top w:val="nil"/>
              <w:left w:val="nil"/>
              <w:bottom w:val="single" w:sz="4" w:space="0" w:color="auto"/>
              <w:right w:val="nil"/>
            </w:tcBorders>
          </w:tcPr>
          <w:p w14:paraId="5B844195"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0404618D" w14:textId="7201E74F"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7C26EC">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その他必要な事項】</w:t>
      </w:r>
    </w:p>
    <w:p w14:paraId="371F0795"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9B5C22E" w14:textId="77777777" w:rsidTr="00452CB8">
        <w:trPr>
          <w:trHeight w:val="40"/>
        </w:trPr>
        <w:tc>
          <w:tcPr>
            <w:tcW w:w="9356" w:type="dxa"/>
            <w:tcBorders>
              <w:top w:val="nil"/>
              <w:left w:val="nil"/>
              <w:bottom w:val="single" w:sz="4" w:space="0" w:color="auto"/>
              <w:right w:val="nil"/>
            </w:tcBorders>
          </w:tcPr>
          <w:p w14:paraId="3C72C329" w14:textId="77777777" w:rsidR="00AD74B6" w:rsidRPr="008F106A" w:rsidRDefault="00AD74B6" w:rsidP="00452CB8">
            <w:pPr>
              <w:pStyle w:val="a7"/>
              <w:spacing w:line="240" w:lineRule="exact"/>
              <w:ind w:rightChars="-26" w:right="-55"/>
              <w:rPr>
                <w:color w:val="000000" w:themeColor="text1"/>
                <w:spacing w:val="0"/>
              </w:rPr>
            </w:pPr>
          </w:p>
        </w:tc>
      </w:tr>
    </w:tbl>
    <w:p w14:paraId="6CE720B8" w14:textId="7429251A"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007C26EC">
        <w:rPr>
          <w:rFonts w:hint="eastAsia"/>
          <w:color w:val="000000" w:themeColor="text1"/>
          <w:spacing w:val="0"/>
        </w:rPr>
        <w:t>19</w:t>
      </w:r>
      <w:r w:rsidRPr="008F106A">
        <w:rPr>
          <w:color w:val="000000" w:themeColor="text1"/>
          <w:spacing w:val="0"/>
        </w:rPr>
        <w:t>.</w:t>
      </w:r>
      <w:r w:rsidRPr="008F106A">
        <w:rPr>
          <w:rFonts w:hint="eastAsia"/>
          <w:color w:val="000000" w:themeColor="text1"/>
          <w:spacing w:val="0"/>
        </w:rPr>
        <w:t>備考】</w:t>
      </w:r>
    </w:p>
    <w:p w14:paraId="79DF3404"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A4ADDF3" w14:textId="77777777" w:rsidTr="00452CB8">
        <w:trPr>
          <w:trHeight w:val="40"/>
        </w:trPr>
        <w:tc>
          <w:tcPr>
            <w:tcW w:w="9356" w:type="dxa"/>
            <w:tcBorders>
              <w:top w:val="nil"/>
              <w:left w:val="nil"/>
              <w:bottom w:val="single" w:sz="4" w:space="0" w:color="auto"/>
              <w:right w:val="nil"/>
            </w:tcBorders>
          </w:tcPr>
          <w:p w14:paraId="02DB835B" w14:textId="77777777" w:rsidR="00AD74B6" w:rsidRPr="008F106A" w:rsidRDefault="00AD74B6" w:rsidP="00452CB8">
            <w:pPr>
              <w:pStyle w:val="a7"/>
              <w:spacing w:line="240" w:lineRule="exact"/>
              <w:ind w:rightChars="-26" w:right="-55"/>
              <w:rPr>
                <w:color w:val="000000" w:themeColor="text1"/>
                <w:spacing w:val="0"/>
              </w:rPr>
            </w:pPr>
          </w:p>
        </w:tc>
      </w:tr>
    </w:tbl>
    <w:p w14:paraId="65318D57" w14:textId="77777777" w:rsidR="00AD74B6" w:rsidRPr="008F106A" w:rsidRDefault="00AD74B6" w:rsidP="00AD74B6">
      <w:pPr>
        <w:pStyle w:val="a7"/>
        <w:spacing w:line="240" w:lineRule="exact"/>
        <w:jc w:val="center"/>
        <w:rPr>
          <w:color w:val="000000" w:themeColor="text1"/>
          <w:spacing w:val="0"/>
          <w:lang w:eastAsia="zh-TW"/>
        </w:rPr>
      </w:pPr>
      <w:r w:rsidRPr="008F106A">
        <w:rPr>
          <w:color w:val="000000" w:themeColor="text1"/>
          <w:spacing w:val="0"/>
          <w:lang w:eastAsia="zh-TW"/>
        </w:rPr>
        <w:br w:type="page"/>
      </w:r>
      <w:r w:rsidRPr="008F106A">
        <w:rPr>
          <w:rFonts w:hint="eastAsia"/>
          <w:color w:val="000000" w:themeColor="text1"/>
          <w:spacing w:val="0"/>
          <w:lang w:eastAsia="zh-TW"/>
        </w:rPr>
        <w:lastRenderedPageBreak/>
        <w:t>（第四面）</w:t>
      </w:r>
    </w:p>
    <w:p w14:paraId="39084030"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6745A3B" w14:textId="77777777" w:rsidTr="00452CB8">
        <w:trPr>
          <w:trHeight w:val="40"/>
        </w:trPr>
        <w:tc>
          <w:tcPr>
            <w:tcW w:w="9356" w:type="dxa"/>
            <w:tcBorders>
              <w:top w:val="nil"/>
              <w:left w:val="nil"/>
              <w:bottom w:val="single" w:sz="4" w:space="0" w:color="auto"/>
              <w:right w:val="nil"/>
            </w:tcBorders>
          </w:tcPr>
          <w:p w14:paraId="0C933567" w14:textId="77777777" w:rsidR="00AD74B6" w:rsidRPr="008F106A" w:rsidRDefault="00AD74B6" w:rsidP="00452CB8">
            <w:pPr>
              <w:pStyle w:val="a7"/>
              <w:spacing w:line="160" w:lineRule="exact"/>
              <w:ind w:rightChars="-26" w:right="-55"/>
              <w:rPr>
                <w:color w:val="000000" w:themeColor="text1"/>
                <w:spacing w:val="0"/>
                <w:lang w:eastAsia="zh-TW"/>
              </w:rPr>
            </w:pPr>
          </w:p>
        </w:tc>
      </w:tr>
    </w:tbl>
    <w:p w14:paraId="38B64A8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CC8ACEA" w14:textId="77777777" w:rsidTr="00452CB8">
        <w:trPr>
          <w:trHeight w:val="40"/>
        </w:trPr>
        <w:tc>
          <w:tcPr>
            <w:tcW w:w="9356" w:type="dxa"/>
            <w:tcBorders>
              <w:top w:val="nil"/>
              <w:left w:val="nil"/>
              <w:bottom w:val="single" w:sz="4" w:space="0" w:color="auto"/>
              <w:right w:val="nil"/>
            </w:tcBorders>
          </w:tcPr>
          <w:p w14:paraId="4456B0C7" w14:textId="77777777" w:rsidR="00AD74B6" w:rsidRPr="008F106A" w:rsidRDefault="00AD74B6" w:rsidP="00452CB8">
            <w:pPr>
              <w:pStyle w:val="a7"/>
              <w:spacing w:line="160" w:lineRule="exact"/>
              <w:ind w:rightChars="-26" w:right="-55"/>
              <w:rPr>
                <w:color w:val="000000" w:themeColor="text1"/>
                <w:spacing w:val="0"/>
              </w:rPr>
            </w:pPr>
          </w:p>
        </w:tc>
      </w:tr>
    </w:tbl>
    <w:p w14:paraId="499E790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5F96E51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3ADF05A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18E9E71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6054038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F4AC8F8" w14:textId="77777777" w:rsidTr="00452CB8">
        <w:trPr>
          <w:trHeight w:val="40"/>
        </w:trPr>
        <w:tc>
          <w:tcPr>
            <w:tcW w:w="9356" w:type="dxa"/>
            <w:tcBorders>
              <w:top w:val="nil"/>
              <w:left w:val="nil"/>
              <w:bottom w:val="single" w:sz="4" w:space="0" w:color="auto"/>
              <w:right w:val="nil"/>
            </w:tcBorders>
          </w:tcPr>
          <w:p w14:paraId="12180A2B" w14:textId="77777777" w:rsidR="00AD74B6" w:rsidRPr="008F106A" w:rsidRDefault="00AD74B6" w:rsidP="00452CB8">
            <w:pPr>
              <w:pStyle w:val="a7"/>
              <w:spacing w:line="160" w:lineRule="exact"/>
              <w:ind w:rightChars="-26" w:right="-55"/>
              <w:rPr>
                <w:color w:val="000000" w:themeColor="text1"/>
                <w:spacing w:val="0"/>
              </w:rPr>
            </w:pPr>
          </w:p>
        </w:tc>
      </w:tr>
    </w:tbl>
    <w:p w14:paraId="330CB88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工事種別】</w:t>
      </w:r>
    </w:p>
    <w:p w14:paraId="0A0FABC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w:t>
      </w:r>
      <w:proofErr w:type="gramStart"/>
      <w:r w:rsidRPr="008F106A">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FD0F155" w14:textId="77777777" w:rsidTr="00452CB8">
        <w:trPr>
          <w:trHeight w:val="40"/>
        </w:trPr>
        <w:tc>
          <w:tcPr>
            <w:tcW w:w="9356" w:type="dxa"/>
            <w:tcBorders>
              <w:top w:val="nil"/>
              <w:left w:val="nil"/>
              <w:bottom w:val="single" w:sz="4" w:space="0" w:color="auto"/>
              <w:right w:val="nil"/>
            </w:tcBorders>
          </w:tcPr>
          <w:p w14:paraId="163D7C29" w14:textId="77777777" w:rsidR="00AD74B6" w:rsidRPr="008F106A" w:rsidRDefault="00AD74B6" w:rsidP="00452CB8">
            <w:pPr>
              <w:pStyle w:val="a7"/>
              <w:spacing w:line="160" w:lineRule="exact"/>
              <w:ind w:rightChars="-26" w:right="-55"/>
              <w:rPr>
                <w:color w:val="000000" w:themeColor="text1"/>
                <w:spacing w:val="0"/>
              </w:rPr>
            </w:pPr>
          </w:p>
        </w:tc>
      </w:tr>
    </w:tbl>
    <w:p w14:paraId="1DC72BD0"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4.</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08B1C8A" w14:textId="77777777" w:rsidTr="00452CB8">
        <w:trPr>
          <w:trHeight w:val="40"/>
        </w:trPr>
        <w:tc>
          <w:tcPr>
            <w:tcW w:w="9356" w:type="dxa"/>
            <w:tcBorders>
              <w:top w:val="nil"/>
              <w:left w:val="nil"/>
              <w:bottom w:val="single" w:sz="4" w:space="0" w:color="auto"/>
              <w:right w:val="nil"/>
            </w:tcBorders>
          </w:tcPr>
          <w:p w14:paraId="7CE88D8C" w14:textId="77777777" w:rsidR="00AD74B6" w:rsidRPr="008F106A" w:rsidRDefault="00AD74B6" w:rsidP="00452CB8">
            <w:pPr>
              <w:pStyle w:val="a7"/>
              <w:spacing w:line="160" w:lineRule="exact"/>
              <w:ind w:rightChars="-26" w:right="-55"/>
              <w:rPr>
                <w:color w:val="000000" w:themeColor="text1"/>
                <w:spacing w:val="0"/>
                <w:lang w:eastAsia="zh-TW"/>
              </w:rPr>
            </w:pPr>
          </w:p>
        </w:tc>
      </w:tr>
    </w:tbl>
    <w:p w14:paraId="73D2842A" w14:textId="77777777" w:rsidR="00AD74B6" w:rsidRPr="008F106A" w:rsidRDefault="00AD74B6" w:rsidP="00AD74B6">
      <w:pPr>
        <w:pStyle w:val="a7"/>
        <w:spacing w:line="240" w:lineRule="exact"/>
        <w:rPr>
          <w:color w:val="000000" w:themeColor="text1"/>
          <w:spacing w:val="0"/>
        </w:rPr>
      </w:pPr>
      <w:bookmarkStart w:id="6" w:name="_Hlk34827124"/>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主要構造部】</w:t>
      </w:r>
    </w:p>
    <w:p w14:paraId="6E253BA3" w14:textId="77777777" w:rsidR="00AD74B6" w:rsidRPr="008F106A" w:rsidRDefault="00AD74B6" w:rsidP="00AD74B6">
      <w:pPr>
        <w:pStyle w:val="a7"/>
        <w:spacing w:line="240" w:lineRule="exact"/>
        <w:ind w:left="420" w:hangingChars="200" w:hanging="420"/>
        <w:rPr>
          <w:color w:val="000000" w:themeColor="text1"/>
          <w:spacing w:val="0"/>
        </w:rPr>
      </w:pPr>
      <w:r w:rsidRPr="008F106A">
        <w:rPr>
          <w:rFonts w:hint="eastAsia"/>
          <w:color w:val="000000" w:themeColor="text1"/>
          <w:spacing w:val="0"/>
        </w:rPr>
        <w:t xml:space="preserve">　　□耐火構造（防火上及び避難上支障がない主要構造部を有しない場合）</w:t>
      </w:r>
    </w:p>
    <w:p w14:paraId="256DD5AD" w14:textId="77777777" w:rsidR="00AD74B6" w:rsidRPr="008F106A" w:rsidRDefault="00AD74B6" w:rsidP="00AD74B6">
      <w:pPr>
        <w:pStyle w:val="a7"/>
        <w:spacing w:line="240" w:lineRule="exact"/>
        <w:ind w:left="420" w:hangingChars="200" w:hanging="420"/>
        <w:rPr>
          <w:color w:val="000000" w:themeColor="text1"/>
          <w:spacing w:val="0"/>
        </w:rPr>
      </w:pPr>
      <w:r w:rsidRPr="008F106A">
        <w:rPr>
          <w:rFonts w:hint="eastAsia"/>
          <w:color w:val="000000" w:themeColor="text1"/>
          <w:spacing w:val="0"/>
        </w:rPr>
        <w:t xml:space="preserve">　　□耐火構造（防火上及び避難上支障がない主要構造部を有する場合）</w:t>
      </w:r>
    </w:p>
    <w:p w14:paraId="01AB124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□建築基準法施行令第１０８条の４第１項第１号</w:t>
      </w:r>
      <w:proofErr w:type="gramStart"/>
      <w:r w:rsidRPr="008F106A">
        <w:rPr>
          <w:rFonts w:hint="eastAsia"/>
          <w:color w:val="000000" w:themeColor="text1"/>
          <w:spacing w:val="0"/>
        </w:rPr>
        <w:t>イ</w:t>
      </w:r>
      <w:proofErr w:type="gramEnd"/>
      <w:r w:rsidRPr="008F106A">
        <w:rPr>
          <w:rFonts w:hint="eastAsia"/>
          <w:color w:val="000000" w:themeColor="text1"/>
          <w:spacing w:val="0"/>
        </w:rPr>
        <w:t>及び</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に掲げる基準に適合する構造</w:t>
      </w:r>
    </w:p>
    <w:p w14:paraId="1AE84199" w14:textId="77777777" w:rsidR="00AD74B6" w:rsidRPr="008F106A" w:rsidRDefault="00AD74B6" w:rsidP="00AD74B6">
      <w:pPr>
        <w:pStyle w:val="a7"/>
        <w:spacing w:line="240" w:lineRule="exact"/>
        <w:rPr>
          <w:color w:val="000000" w:themeColor="text1"/>
          <w:spacing w:val="0"/>
        </w:rPr>
      </w:pPr>
      <w:bookmarkStart w:id="7" w:name="_Hlk34827118"/>
      <w:r w:rsidRPr="008F106A">
        <w:rPr>
          <w:rFonts w:hint="eastAsia"/>
          <w:color w:val="000000" w:themeColor="text1"/>
          <w:spacing w:val="0"/>
        </w:rPr>
        <w:t xml:space="preserve">　　□準耐火構造</w:t>
      </w:r>
    </w:p>
    <w:p w14:paraId="5B29595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□準耐火構造と同等の準耐火性能を有する構造（ロ－１）</w:t>
      </w:r>
    </w:p>
    <w:p w14:paraId="5C54FF0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□準耐火構造と同等の準耐火性能を有する構造（ロ－２）</w:t>
      </w:r>
    </w:p>
    <w:p w14:paraId="43C9622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□その他</w:t>
      </w:r>
    </w:p>
    <w:bookmarkEnd w:id="7"/>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78E6A82" w14:textId="77777777" w:rsidTr="00452CB8">
        <w:trPr>
          <w:trHeight w:val="40"/>
        </w:trPr>
        <w:tc>
          <w:tcPr>
            <w:tcW w:w="9356" w:type="dxa"/>
            <w:tcBorders>
              <w:top w:val="nil"/>
              <w:left w:val="nil"/>
              <w:bottom w:val="single" w:sz="4" w:space="0" w:color="auto"/>
              <w:right w:val="nil"/>
            </w:tcBorders>
          </w:tcPr>
          <w:p w14:paraId="1FC73023" w14:textId="77777777" w:rsidR="00AD74B6" w:rsidRPr="008F106A" w:rsidRDefault="00AD74B6" w:rsidP="00452CB8">
            <w:pPr>
              <w:pStyle w:val="a7"/>
              <w:spacing w:line="160" w:lineRule="exact"/>
              <w:ind w:rightChars="-26" w:right="-55"/>
              <w:rPr>
                <w:color w:val="000000" w:themeColor="text1"/>
                <w:spacing w:val="0"/>
              </w:rPr>
            </w:pPr>
          </w:p>
        </w:tc>
      </w:tr>
    </w:tbl>
    <w:p w14:paraId="6D98D51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【6</w:t>
      </w:r>
      <w:r w:rsidRPr="008F106A">
        <w:rPr>
          <w:color w:val="000000" w:themeColor="text1"/>
          <w:spacing w:val="0"/>
        </w:rPr>
        <w:t>.</w:t>
      </w:r>
      <w:r w:rsidRPr="008F106A">
        <w:rPr>
          <w:rFonts w:hint="eastAsia"/>
          <w:color w:val="000000" w:themeColor="text1"/>
          <w:spacing w:val="0"/>
        </w:rPr>
        <w:t>建築基準法第２１条及び第２７条の規定の適用】</w:t>
      </w:r>
    </w:p>
    <w:p w14:paraId="1B34BC3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□建築基準法施行令第１０９条の５第１号に掲げる基準に適合する構造</w:t>
      </w:r>
    </w:p>
    <w:p w14:paraId="5125351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□建築基準法第２１条第１項ただし書に該当する建築物</w:t>
      </w:r>
    </w:p>
    <w:p w14:paraId="1B7191AA" w14:textId="77777777" w:rsidR="00AD74B6" w:rsidRPr="008F106A" w:rsidRDefault="00AD74B6" w:rsidP="00AD74B6">
      <w:pPr>
        <w:pStyle w:val="a7"/>
        <w:spacing w:line="240" w:lineRule="exact"/>
        <w:ind w:firstLineChars="200" w:firstLine="420"/>
        <w:rPr>
          <w:color w:val="000000" w:themeColor="text1"/>
          <w:spacing w:val="0"/>
        </w:rPr>
      </w:pPr>
      <w:r w:rsidRPr="008F106A">
        <w:rPr>
          <w:rFonts w:hint="eastAsia"/>
          <w:color w:val="000000" w:themeColor="text1"/>
          <w:spacing w:val="0"/>
        </w:rPr>
        <w:t>□建築基準法施行令第１０９条の７第１項第１号に掲げる基準に適合する構造</w:t>
      </w:r>
    </w:p>
    <w:p w14:paraId="6EEDDAF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□建築基準法施行令第１１０条第１号に掲げる基準に適合する構造</w:t>
      </w:r>
    </w:p>
    <w:p w14:paraId="35F6C02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□その他</w:t>
      </w:r>
    </w:p>
    <w:p w14:paraId="563754E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□建築基準法第２１条又は第２７条の規定の適用を受けない</w:t>
      </w:r>
    </w:p>
    <w:bookmarkEnd w:id="6"/>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B1A0760" w14:textId="77777777" w:rsidTr="00452CB8">
        <w:trPr>
          <w:trHeight w:val="40"/>
        </w:trPr>
        <w:tc>
          <w:tcPr>
            <w:tcW w:w="9356" w:type="dxa"/>
            <w:tcBorders>
              <w:top w:val="nil"/>
              <w:left w:val="nil"/>
              <w:bottom w:val="single" w:sz="4" w:space="0" w:color="auto"/>
              <w:right w:val="nil"/>
            </w:tcBorders>
          </w:tcPr>
          <w:p w14:paraId="23C080CD" w14:textId="77777777" w:rsidR="00AD74B6" w:rsidRPr="008F106A" w:rsidRDefault="00AD74B6" w:rsidP="00452CB8">
            <w:pPr>
              <w:pStyle w:val="a7"/>
              <w:spacing w:line="160" w:lineRule="exact"/>
              <w:ind w:rightChars="-26" w:right="-55"/>
              <w:rPr>
                <w:color w:val="000000" w:themeColor="text1"/>
                <w:spacing w:val="0"/>
              </w:rPr>
            </w:pPr>
          </w:p>
        </w:tc>
      </w:tr>
    </w:tbl>
    <w:p w14:paraId="2099AB9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【7</w:t>
      </w:r>
      <w:bookmarkStart w:id="8" w:name="_Hlk34827132"/>
      <w:r w:rsidRPr="008F106A">
        <w:rPr>
          <w:color w:val="000000" w:themeColor="text1"/>
          <w:spacing w:val="0"/>
        </w:rPr>
        <w:t>.</w:t>
      </w:r>
      <w:r w:rsidRPr="008F106A">
        <w:rPr>
          <w:rFonts w:hint="eastAsia"/>
          <w:color w:val="000000" w:themeColor="text1"/>
          <w:spacing w:val="0"/>
        </w:rPr>
        <w:t>建築基準法第６１条の規定の適用】</w:t>
      </w:r>
    </w:p>
    <w:p w14:paraId="425999A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□耐火建築物　□延焼防止建築物　□準耐火建築物　□準延焼防止建築物　□その他</w:t>
      </w:r>
    </w:p>
    <w:p w14:paraId="0268599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□建築基準法第６１条の規定の適用を受けない</w:t>
      </w:r>
    </w:p>
    <w:bookmarkEnd w:id="8"/>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1FF80BA" w14:textId="77777777" w:rsidTr="00452CB8">
        <w:trPr>
          <w:trHeight w:val="40"/>
        </w:trPr>
        <w:tc>
          <w:tcPr>
            <w:tcW w:w="9356" w:type="dxa"/>
            <w:tcBorders>
              <w:top w:val="nil"/>
              <w:left w:val="nil"/>
              <w:bottom w:val="single" w:sz="4" w:space="0" w:color="auto"/>
              <w:right w:val="nil"/>
            </w:tcBorders>
          </w:tcPr>
          <w:p w14:paraId="78409E22" w14:textId="77777777" w:rsidR="00AD74B6" w:rsidRPr="008F106A" w:rsidRDefault="00AD74B6" w:rsidP="00452CB8">
            <w:pPr>
              <w:pStyle w:val="a7"/>
              <w:spacing w:line="160" w:lineRule="exact"/>
              <w:ind w:rightChars="-26" w:right="-55"/>
              <w:rPr>
                <w:color w:val="000000" w:themeColor="text1"/>
                <w:spacing w:val="0"/>
              </w:rPr>
            </w:pPr>
          </w:p>
        </w:tc>
      </w:tr>
    </w:tbl>
    <w:p w14:paraId="21FA529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階数】</w:t>
      </w:r>
    </w:p>
    <w:p w14:paraId="1B3F175E"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 xml:space="preserve">地階を除く階数】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5E702094"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xml:space="preserve">地階の階数】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0E9EA6C9"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 xml:space="preserve">昇降機塔等の階の数】　　</w:t>
      </w:r>
    </w:p>
    <w:p w14:paraId="77711866"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 xml:space="preserve">地階の倉庫等の階の数】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6B1278C" w14:textId="77777777" w:rsidTr="00452CB8">
        <w:trPr>
          <w:trHeight w:val="40"/>
        </w:trPr>
        <w:tc>
          <w:tcPr>
            <w:tcW w:w="9356" w:type="dxa"/>
            <w:tcBorders>
              <w:top w:val="nil"/>
              <w:left w:val="nil"/>
              <w:bottom w:val="single" w:sz="4" w:space="0" w:color="auto"/>
              <w:right w:val="nil"/>
            </w:tcBorders>
          </w:tcPr>
          <w:p w14:paraId="48C207C7" w14:textId="77777777" w:rsidR="00AD74B6" w:rsidRPr="008F106A" w:rsidRDefault="00AD74B6" w:rsidP="00452CB8">
            <w:pPr>
              <w:pStyle w:val="a7"/>
              <w:spacing w:line="160" w:lineRule="exact"/>
              <w:ind w:rightChars="-26" w:right="-55"/>
              <w:rPr>
                <w:color w:val="000000" w:themeColor="text1"/>
                <w:spacing w:val="0"/>
              </w:rPr>
            </w:pPr>
          </w:p>
        </w:tc>
      </w:tr>
    </w:tbl>
    <w:p w14:paraId="6546FFE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高さ】</w:t>
      </w:r>
    </w:p>
    <w:p w14:paraId="6FD4E74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最高の高さ】</w:t>
      </w:r>
    </w:p>
    <w:p w14:paraId="55BAB51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BEE9AF2" w14:textId="77777777" w:rsidTr="00452CB8">
        <w:trPr>
          <w:trHeight w:val="40"/>
        </w:trPr>
        <w:tc>
          <w:tcPr>
            <w:tcW w:w="9356" w:type="dxa"/>
            <w:tcBorders>
              <w:top w:val="nil"/>
              <w:left w:val="nil"/>
              <w:bottom w:val="single" w:sz="4" w:space="0" w:color="auto"/>
              <w:right w:val="nil"/>
            </w:tcBorders>
          </w:tcPr>
          <w:p w14:paraId="76C202B4" w14:textId="77777777" w:rsidR="00AD74B6" w:rsidRPr="008F106A" w:rsidRDefault="00AD74B6" w:rsidP="00452CB8">
            <w:pPr>
              <w:pStyle w:val="a7"/>
              <w:spacing w:line="160" w:lineRule="exact"/>
              <w:ind w:rightChars="-26" w:right="-55"/>
              <w:rPr>
                <w:color w:val="000000" w:themeColor="text1"/>
                <w:spacing w:val="0"/>
              </w:rPr>
            </w:pPr>
          </w:p>
        </w:tc>
      </w:tr>
    </w:tbl>
    <w:p w14:paraId="5BBAEA9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【1</w:t>
      </w:r>
      <w:r w:rsidRPr="008F106A">
        <w:rPr>
          <w:color w:val="000000" w:themeColor="text1"/>
          <w:spacing w:val="0"/>
        </w:rPr>
        <w:t>0.</w:t>
      </w:r>
      <w:r w:rsidRPr="008F106A">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3E73EA4" w14:textId="77777777" w:rsidTr="00452CB8">
        <w:trPr>
          <w:trHeight w:val="40"/>
        </w:trPr>
        <w:tc>
          <w:tcPr>
            <w:tcW w:w="9356" w:type="dxa"/>
            <w:tcBorders>
              <w:top w:val="nil"/>
              <w:left w:val="nil"/>
              <w:bottom w:val="single" w:sz="4" w:space="0" w:color="auto"/>
              <w:right w:val="nil"/>
            </w:tcBorders>
          </w:tcPr>
          <w:p w14:paraId="2CC670EF" w14:textId="77777777" w:rsidR="00AD74B6" w:rsidRPr="008F106A" w:rsidRDefault="00AD74B6" w:rsidP="00452CB8">
            <w:pPr>
              <w:pStyle w:val="a7"/>
              <w:spacing w:line="160" w:lineRule="exact"/>
              <w:ind w:rightChars="-26" w:right="-55"/>
              <w:rPr>
                <w:color w:val="000000" w:themeColor="text1"/>
                <w:spacing w:val="0"/>
              </w:rPr>
            </w:pPr>
          </w:p>
        </w:tc>
      </w:tr>
    </w:tbl>
    <w:p w14:paraId="695AEDC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【1</w:t>
      </w:r>
      <w:r w:rsidRPr="008F106A">
        <w:rPr>
          <w:color w:val="000000" w:themeColor="text1"/>
          <w:spacing w:val="0"/>
        </w:rPr>
        <w:t>1.</w:t>
      </w:r>
      <w:r w:rsidRPr="008F106A">
        <w:rPr>
          <w:rFonts w:hint="eastAsia"/>
          <w:color w:val="000000" w:themeColor="text1"/>
          <w:spacing w:val="0"/>
        </w:rPr>
        <w:t>確認の特例】</w:t>
      </w:r>
    </w:p>
    <w:p w14:paraId="60618B3E" w14:textId="77777777" w:rsidR="00AD74B6" w:rsidRPr="008F106A" w:rsidRDefault="00AD74B6" w:rsidP="00AD74B6">
      <w:pPr>
        <w:pStyle w:val="a7"/>
        <w:spacing w:line="240" w:lineRule="exact"/>
        <w:ind w:left="424" w:rightChars="239" w:right="502" w:hangingChars="202" w:hanging="424"/>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建築基準法第６条の３第１項ただし書又は同法第１８条第５項ただし書の規定による審査の特例の適用の有無】　□有　□無</w:t>
      </w:r>
    </w:p>
    <w:p w14:paraId="1927A517" w14:textId="77777777" w:rsidR="00AD74B6" w:rsidRPr="008F106A" w:rsidRDefault="00AD74B6" w:rsidP="00AD74B6">
      <w:pPr>
        <w:pStyle w:val="a7"/>
        <w:spacing w:line="240" w:lineRule="exact"/>
        <w:ind w:left="424" w:rightChars="239" w:right="502" w:hangingChars="202" w:hanging="424"/>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適用があるときは、特例の区分】</w:t>
      </w:r>
    </w:p>
    <w:p w14:paraId="20F5157C" w14:textId="77777777" w:rsidR="00AD74B6" w:rsidRPr="008F106A" w:rsidRDefault="00AD74B6" w:rsidP="00AD74B6">
      <w:pPr>
        <w:pStyle w:val="a7"/>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□建築基準法第６条の３第１項第１号に掲げる確認審査又は同法第１８条第５項第１号に掲げる審査</w:t>
      </w:r>
    </w:p>
    <w:p w14:paraId="7545FD60" w14:textId="77777777" w:rsidR="00AD74B6" w:rsidRPr="008F106A" w:rsidRDefault="00AD74B6" w:rsidP="00AD74B6">
      <w:pPr>
        <w:pStyle w:val="a7"/>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□建築基準法第６条の３第１項第２号に掲げる確認審査又は同法第１８条第５項第２号に掲げる審査</w:t>
      </w:r>
    </w:p>
    <w:p w14:paraId="19164915" w14:textId="77777777" w:rsidR="00AD74B6" w:rsidRPr="008F106A" w:rsidRDefault="00AD74B6" w:rsidP="00AD74B6">
      <w:pPr>
        <w:pStyle w:val="a7"/>
        <w:spacing w:line="240" w:lineRule="exact"/>
        <w:ind w:leftChars="400" w:left="840" w:rightChars="200" w:right="420"/>
        <w:rPr>
          <w:color w:val="000000" w:themeColor="text1"/>
          <w:spacing w:val="0"/>
        </w:rPr>
      </w:pPr>
      <w:r w:rsidRPr="008F106A">
        <w:rPr>
          <w:rFonts w:hint="eastAsia"/>
          <w:color w:val="000000" w:themeColor="text1"/>
          <w:spacing w:val="0"/>
        </w:rPr>
        <w:t>（構造設計を行</w:t>
      </w:r>
      <w:proofErr w:type="gramStart"/>
      <w:r w:rsidRPr="008F106A">
        <w:rPr>
          <w:rFonts w:hint="eastAsia"/>
          <w:color w:val="000000" w:themeColor="text1"/>
          <w:spacing w:val="0"/>
        </w:rPr>
        <w:t>つた</w:t>
      </w:r>
      <w:proofErr w:type="gramEnd"/>
      <w:r w:rsidRPr="008F106A">
        <w:rPr>
          <w:rFonts w:hint="eastAsia"/>
          <w:color w:val="000000" w:themeColor="text1"/>
          <w:spacing w:val="0"/>
        </w:rPr>
        <w:t>構造設計一級建築士又は構造関係規定に適合することを確認した構造設計一級建築士）</w:t>
      </w:r>
    </w:p>
    <w:p w14:paraId="06FE7230" w14:textId="77777777" w:rsidR="00AD74B6" w:rsidRPr="008F106A" w:rsidRDefault="00AD74B6" w:rsidP="00AD74B6">
      <w:pPr>
        <w:pStyle w:val="a7"/>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(1)氏名</w:t>
      </w:r>
    </w:p>
    <w:p w14:paraId="6A6F60D2" w14:textId="77777777" w:rsidR="00AD74B6" w:rsidRPr="008F106A" w:rsidRDefault="00AD74B6" w:rsidP="00AD74B6">
      <w:pPr>
        <w:pStyle w:val="a7"/>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(2)資格　構造設計一級建築士交付第　　　　　号</w:t>
      </w:r>
    </w:p>
    <w:p w14:paraId="4DE239C5" w14:textId="77777777" w:rsidR="00AD74B6" w:rsidRPr="008F106A" w:rsidRDefault="00AD74B6" w:rsidP="00AD74B6">
      <w:pPr>
        <w:pStyle w:val="a7"/>
        <w:spacing w:line="240" w:lineRule="exact"/>
        <w:ind w:rightChars="239" w:right="502"/>
        <w:rPr>
          <w:color w:val="000000" w:themeColor="text1"/>
          <w:spacing w:val="0"/>
        </w:rPr>
      </w:pPr>
      <w:r w:rsidRPr="008F106A">
        <w:rPr>
          <w:color w:val="000000" w:themeColor="text1"/>
          <w:spacing w:val="0"/>
          <w:lang w:eastAsia="zh-TW"/>
        </w:rPr>
        <w:t xml:space="preserve">  </w:t>
      </w: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建築基準法第６条の４第１項の規定による確認の特例の適用の有無】　□有　□無</w:t>
      </w:r>
    </w:p>
    <w:p w14:paraId="7ACF2077" w14:textId="77777777" w:rsidR="00AD74B6" w:rsidRPr="008F106A" w:rsidRDefault="00AD74B6" w:rsidP="00AD74B6">
      <w:pPr>
        <w:pStyle w:val="a7"/>
        <w:spacing w:line="240" w:lineRule="exact"/>
        <w:ind w:rightChars="239" w:right="502"/>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建築基準法施行令第１０条各号に掲げる建築物の区分】</w:t>
      </w:r>
    </w:p>
    <w:p w14:paraId="771D76A1" w14:textId="77777777" w:rsidR="00AD74B6" w:rsidRPr="008F106A" w:rsidRDefault="00AD74B6" w:rsidP="00AD74B6">
      <w:pPr>
        <w:pStyle w:val="a7"/>
        <w:spacing w:line="240" w:lineRule="exact"/>
        <w:ind w:rightChars="239" w:right="502"/>
        <w:rPr>
          <w:color w:val="000000" w:themeColor="text1"/>
          <w:spacing w:val="0"/>
        </w:rPr>
      </w:pPr>
      <w:r w:rsidRPr="008F106A">
        <w:rPr>
          <w:rFonts w:hint="eastAsia"/>
          <w:color w:val="000000" w:themeColor="text1"/>
          <w:spacing w:val="0"/>
        </w:rPr>
        <w:lastRenderedPageBreak/>
        <w:t xml:space="preserve">　　　　　　　　　　　　　　　　　　　　　　　第</w:t>
      </w:r>
      <w:r w:rsidRPr="008F106A">
        <w:rPr>
          <w:color w:val="000000" w:themeColor="text1"/>
          <w:spacing w:val="0"/>
        </w:rPr>
        <w:t xml:space="preserve">               </w:t>
      </w:r>
      <w:r w:rsidRPr="008F106A">
        <w:rPr>
          <w:rFonts w:hint="eastAsia"/>
          <w:color w:val="000000" w:themeColor="text1"/>
          <w:spacing w:val="0"/>
        </w:rPr>
        <w:t>号</w:t>
      </w:r>
    </w:p>
    <w:p w14:paraId="405CF301"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認定型式の認定番号】　　　　　　　　　　第　　　　　 　　号</w:t>
      </w:r>
    </w:p>
    <w:p w14:paraId="48E33239"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【ﾍ.適合する一連の規定の区分】</w:t>
      </w:r>
    </w:p>
    <w:p w14:paraId="4F0A8BC6"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 xml:space="preserve">　　□建築基準法施行令第１３６条の２の１１第一号</w:t>
      </w:r>
      <w:proofErr w:type="gramStart"/>
      <w:r w:rsidRPr="008F106A">
        <w:rPr>
          <w:rFonts w:hint="eastAsia"/>
          <w:color w:val="000000" w:themeColor="text1"/>
          <w:spacing w:val="0"/>
        </w:rPr>
        <w:t>イ</w:t>
      </w:r>
      <w:proofErr w:type="gramEnd"/>
    </w:p>
    <w:p w14:paraId="62A10751"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 xml:space="preserve">　　□建築基準法施行令第１３６条の２の１１第一号</w:t>
      </w:r>
      <w:proofErr w:type="gramStart"/>
      <w:r w:rsidRPr="008F106A">
        <w:rPr>
          <w:rFonts w:hint="eastAsia"/>
          <w:color w:val="000000" w:themeColor="text1"/>
          <w:spacing w:val="0"/>
        </w:rPr>
        <w:t>ロ</w:t>
      </w:r>
      <w:proofErr w:type="gramEnd"/>
    </w:p>
    <w:p w14:paraId="56A286D7" w14:textId="77777777" w:rsidR="00AD74B6" w:rsidRPr="008F106A" w:rsidRDefault="00AD74B6" w:rsidP="00AD74B6">
      <w:pPr>
        <w:pStyle w:val="a7"/>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認証型式部材等の認証番号】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98DE258" w14:textId="77777777" w:rsidTr="00452CB8">
        <w:trPr>
          <w:trHeight w:val="40"/>
        </w:trPr>
        <w:tc>
          <w:tcPr>
            <w:tcW w:w="9356" w:type="dxa"/>
            <w:tcBorders>
              <w:top w:val="nil"/>
              <w:left w:val="nil"/>
              <w:bottom w:val="single" w:sz="4" w:space="0" w:color="auto"/>
              <w:right w:val="nil"/>
            </w:tcBorders>
          </w:tcPr>
          <w:p w14:paraId="341BCCD5" w14:textId="77777777" w:rsidR="00AD74B6" w:rsidRPr="008F106A" w:rsidRDefault="00AD74B6" w:rsidP="00452CB8">
            <w:pPr>
              <w:pStyle w:val="a7"/>
              <w:spacing w:line="160" w:lineRule="exact"/>
              <w:ind w:rightChars="-26" w:right="-55"/>
              <w:rPr>
                <w:color w:val="000000" w:themeColor="text1"/>
                <w:spacing w:val="0"/>
              </w:rPr>
            </w:pPr>
          </w:p>
        </w:tc>
      </w:tr>
    </w:tbl>
    <w:p w14:paraId="4331111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【1</w:t>
      </w:r>
      <w:r w:rsidRPr="008F106A">
        <w:rPr>
          <w:color w:val="000000" w:themeColor="text1"/>
          <w:spacing w:val="0"/>
        </w:rPr>
        <w:t>2.</w:t>
      </w:r>
      <w:r w:rsidRPr="008F106A">
        <w:rPr>
          <w:rFonts w:hint="eastAsia"/>
          <w:color w:val="000000" w:themeColor="text1"/>
          <w:spacing w:val="0"/>
        </w:rPr>
        <w:t>床面積】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r w:rsidRPr="008F106A">
        <w:rPr>
          <w:rFonts w:hint="eastAsia"/>
          <w:color w:val="000000" w:themeColor="text1"/>
          <w:spacing w:val="0"/>
        </w:rPr>
        <w:t>申請以外の部分</w:t>
      </w:r>
      <w:r w:rsidRPr="008F106A">
        <w:rPr>
          <w:color w:val="000000" w:themeColor="text1"/>
          <w:spacing w:val="0"/>
        </w:rPr>
        <w:t xml:space="preserve"> ) (</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p>
    <w:p w14:paraId="4C68EE34"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階別】</w:t>
      </w: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708714BC"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093353F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11288199"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5A0088C5" w14:textId="77777777" w:rsidR="00AD74B6" w:rsidRPr="008F106A" w:rsidRDefault="00AD74B6" w:rsidP="00AD74B6">
      <w:pPr>
        <w:pStyle w:val="a7"/>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618BE4A0"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 xml:space="preserve">(    </w:t>
      </w:r>
      <w:r w:rsidRPr="008F106A">
        <w:rPr>
          <w:rFonts w:hint="eastAsia"/>
          <w:color w:val="000000" w:themeColor="text1"/>
          <w:spacing w:val="0"/>
        </w:rPr>
        <w:t>階</w:t>
      </w:r>
      <w:r w:rsidRPr="008F106A">
        <w:rPr>
          <w:color w:val="000000" w:themeColor="text1"/>
          <w:spacing w:val="0"/>
        </w:rPr>
        <w:t>)    (               ) (               ) (               )</w:t>
      </w:r>
    </w:p>
    <w:p w14:paraId="4ECEC004"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2AB8FB6" w14:textId="77777777" w:rsidTr="00452CB8">
        <w:trPr>
          <w:trHeight w:val="40"/>
        </w:trPr>
        <w:tc>
          <w:tcPr>
            <w:tcW w:w="9356" w:type="dxa"/>
            <w:tcBorders>
              <w:top w:val="nil"/>
              <w:left w:val="nil"/>
              <w:bottom w:val="single" w:sz="4" w:space="0" w:color="auto"/>
              <w:right w:val="nil"/>
            </w:tcBorders>
          </w:tcPr>
          <w:p w14:paraId="6CA936E3" w14:textId="77777777" w:rsidR="00AD74B6" w:rsidRPr="008F106A" w:rsidRDefault="00AD74B6" w:rsidP="00452CB8">
            <w:pPr>
              <w:pStyle w:val="a7"/>
              <w:spacing w:line="160" w:lineRule="exact"/>
              <w:ind w:rightChars="-26" w:right="-55"/>
              <w:rPr>
                <w:color w:val="000000" w:themeColor="text1"/>
                <w:spacing w:val="0"/>
              </w:rPr>
            </w:pPr>
          </w:p>
        </w:tc>
      </w:tr>
    </w:tbl>
    <w:p w14:paraId="7AB50CA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13.</w:t>
      </w:r>
      <w:r w:rsidRPr="008F106A">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BAF9193" w14:textId="77777777" w:rsidTr="00452CB8">
        <w:trPr>
          <w:trHeight w:val="40"/>
        </w:trPr>
        <w:tc>
          <w:tcPr>
            <w:tcW w:w="9356" w:type="dxa"/>
            <w:tcBorders>
              <w:top w:val="nil"/>
              <w:left w:val="nil"/>
              <w:bottom w:val="single" w:sz="4" w:space="0" w:color="auto"/>
              <w:right w:val="nil"/>
            </w:tcBorders>
          </w:tcPr>
          <w:p w14:paraId="0EB39D8B" w14:textId="77777777" w:rsidR="00AD74B6" w:rsidRPr="008F106A" w:rsidRDefault="00AD74B6" w:rsidP="00452CB8">
            <w:pPr>
              <w:pStyle w:val="a7"/>
              <w:spacing w:line="160" w:lineRule="exact"/>
              <w:ind w:rightChars="-26" w:right="-55"/>
              <w:rPr>
                <w:color w:val="000000" w:themeColor="text1"/>
                <w:spacing w:val="0"/>
              </w:rPr>
            </w:pPr>
          </w:p>
        </w:tc>
      </w:tr>
    </w:tbl>
    <w:p w14:paraId="3970711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14.</w:t>
      </w:r>
      <w:r w:rsidRPr="008F106A">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D7B1A16" w14:textId="77777777" w:rsidTr="00452CB8">
        <w:trPr>
          <w:trHeight w:val="40"/>
        </w:trPr>
        <w:tc>
          <w:tcPr>
            <w:tcW w:w="9356" w:type="dxa"/>
            <w:tcBorders>
              <w:top w:val="nil"/>
              <w:left w:val="nil"/>
              <w:bottom w:val="single" w:sz="4" w:space="0" w:color="auto"/>
              <w:right w:val="nil"/>
            </w:tcBorders>
          </w:tcPr>
          <w:p w14:paraId="29AF8481" w14:textId="77777777" w:rsidR="00AD74B6" w:rsidRPr="008F106A" w:rsidRDefault="00AD74B6" w:rsidP="00452CB8">
            <w:pPr>
              <w:pStyle w:val="a7"/>
              <w:spacing w:line="160" w:lineRule="exact"/>
              <w:ind w:rightChars="-26" w:right="-55"/>
              <w:rPr>
                <w:color w:val="000000" w:themeColor="text1"/>
                <w:spacing w:val="0"/>
              </w:rPr>
            </w:pPr>
          </w:p>
        </w:tc>
      </w:tr>
    </w:tbl>
    <w:p w14:paraId="06A493F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15.</w:t>
      </w:r>
      <w:r w:rsidRPr="008F106A">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BC581CD" w14:textId="77777777" w:rsidTr="00452CB8">
        <w:trPr>
          <w:trHeight w:val="40"/>
        </w:trPr>
        <w:tc>
          <w:tcPr>
            <w:tcW w:w="9356" w:type="dxa"/>
            <w:tcBorders>
              <w:top w:val="nil"/>
              <w:left w:val="nil"/>
              <w:bottom w:val="single" w:sz="4" w:space="0" w:color="auto"/>
              <w:right w:val="nil"/>
            </w:tcBorders>
          </w:tcPr>
          <w:p w14:paraId="72CC1EC6" w14:textId="77777777" w:rsidR="00AD74B6" w:rsidRPr="008F106A" w:rsidRDefault="00AD74B6" w:rsidP="00452CB8">
            <w:pPr>
              <w:pStyle w:val="a7"/>
              <w:spacing w:line="160" w:lineRule="exact"/>
              <w:ind w:rightChars="-26" w:right="-55"/>
              <w:rPr>
                <w:color w:val="000000" w:themeColor="text1"/>
                <w:spacing w:val="0"/>
              </w:rPr>
            </w:pPr>
          </w:p>
        </w:tc>
      </w:tr>
    </w:tbl>
    <w:p w14:paraId="0311504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16.</w:t>
      </w:r>
      <w:r w:rsidRPr="008F106A">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483C3F4" w14:textId="77777777" w:rsidTr="00452CB8">
        <w:trPr>
          <w:trHeight w:val="40"/>
        </w:trPr>
        <w:tc>
          <w:tcPr>
            <w:tcW w:w="9356" w:type="dxa"/>
            <w:tcBorders>
              <w:top w:val="nil"/>
              <w:left w:val="nil"/>
              <w:bottom w:val="single" w:sz="4" w:space="0" w:color="auto"/>
              <w:right w:val="nil"/>
            </w:tcBorders>
          </w:tcPr>
          <w:p w14:paraId="4A421746" w14:textId="77777777" w:rsidR="00AD74B6" w:rsidRPr="008F106A" w:rsidRDefault="00AD74B6" w:rsidP="00452CB8">
            <w:pPr>
              <w:pStyle w:val="a7"/>
              <w:spacing w:line="160" w:lineRule="exact"/>
              <w:ind w:rightChars="-26" w:right="-55"/>
              <w:rPr>
                <w:color w:val="000000" w:themeColor="text1"/>
                <w:spacing w:val="0"/>
              </w:rPr>
            </w:pPr>
          </w:p>
        </w:tc>
      </w:tr>
    </w:tbl>
    <w:p w14:paraId="2E014B3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17.</w:t>
      </w:r>
      <w:r w:rsidRPr="008F106A">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3AF8B3C" w14:textId="77777777" w:rsidTr="00452CB8">
        <w:trPr>
          <w:trHeight w:val="40"/>
        </w:trPr>
        <w:tc>
          <w:tcPr>
            <w:tcW w:w="9356" w:type="dxa"/>
            <w:tcBorders>
              <w:top w:val="nil"/>
              <w:left w:val="nil"/>
              <w:bottom w:val="single" w:sz="4" w:space="0" w:color="auto"/>
              <w:right w:val="nil"/>
            </w:tcBorders>
          </w:tcPr>
          <w:p w14:paraId="02AF8C8C" w14:textId="77777777" w:rsidR="00AD74B6" w:rsidRPr="008F106A" w:rsidRDefault="00AD74B6" w:rsidP="00452CB8">
            <w:pPr>
              <w:pStyle w:val="a7"/>
              <w:spacing w:line="160" w:lineRule="exact"/>
              <w:ind w:rightChars="-26" w:right="-55"/>
              <w:rPr>
                <w:color w:val="000000" w:themeColor="text1"/>
                <w:spacing w:val="0"/>
              </w:rPr>
            </w:pPr>
          </w:p>
        </w:tc>
      </w:tr>
    </w:tbl>
    <w:p w14:paraId="207D555E"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18.</w:t>
      </w:r>
      <w:r w:rsidRPr="008F106A">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4965A02" w14:textId="77777777" w:rsidTr="00452CB8">
        <w:trPr>
          <w:trHeight w:val="40"/>
        </w:trPr>
        <w:tc>
          <w:tcPr>
            <w:tcW w:w="9356" w:type="dxa"/>
            <w:tcBorders>
              <w:top w:val="nil"/>
              <w:left w:val="nil"/>
              <w:bottom w:val="single" w:sz="4" w:space="0" w:color="auto"/>
              <w:right w:val="nil"/>
            </w:tcBorders>
          </w:tcPr>
          <w:p w14:paraId="0340B618" w14:textId="77777777" w:rsidR="00AD74B6" w:rsidRPr="008F106A" w:rsidRDefault="00AD74B6" w:rsidP="00452CB8">
            <w:pPr>
              <w:pStyle w:val="a7"/>
              <w:spacing w:line="160" w:lineRule="exact"/>
              <w:ind w:rightChars="-26" w:right="-55"/>
              <w:rPr>
                <w:color w:val="000000" w:themeColor="text1"/>
                <w:spacing w:val="0"/>
              </w:rPr>
            </w:pPr>
          </w:p>
        </w:tc>
      </w:tr>
    </w:tbl>
    <w:p w14:paraId="7707EDC5" w14:textId="77777777" w:rsidR="00AD74B6"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19.</w:t>
      </w:r>
      <w:r w:rsidRPr="008F106A">
        <w:rPr>
          <w:rFonts w:hint="eastAsia"/>
          <w:color w:val="000000" w:themeColor="text1"/>
          <w:spacing w:val="0"/>
        </w:rPr>
        <w:t>備考】</w:t>
      </w:r>
    </w:p>
    <w:p w14:paraId="3365E8D9" w14:textId="77777777" w:rsidR="00206779" w:rsidRDefault="00206779" w:rsidP="00AD74B6">
      <w:pPr>
        <w:pStyle w:val="a7"/>
        <w:spacing w:line="240" w:lineRule="exact"/>
        <w:rPr>
          <w:color w:val="000000" w:themeColor="text1"/>
          <w:spacing w:val="0"/>
        </w:rPr>
      </w:pPr>
    </w:p>
    <w:p w14:paraId="627CE437" w14:textId="77777777" w:rsidR="00206779" w:rsidRPr="008F106A" w:rsidRDefault="00206779" w:rsidP="00AD74B6">
      <w:pPr>
        <w:pStyle w:val="a7"/>
        <w:spacing w:line="240" w:lineRule="exact"/>
        <w:rPr>
          <w:rFonts w:hint="eastAsia"/>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7E807FF" w14:textId="77777777" w:rsidTr="00452CB8">
        <w:trPr>
          <w:trHeight w:val="40"/>
        </w:trPr>
        <w:tc>
          <w:tcPr>
            <w:tcW w:w="9356" w:type="dxa"/>
            <w:tcBorders>
              <w:top w:val="nil"/>
              <w:left w:val="nil"/>
              <w:bottom w:val="single" w:sz="4" w:space="0" w:color="auto"/>
              <w:right w:val="nil"/>
            </w:tcBorders>
          </w:tcPr>
          <w:p w14:paraId="0D66B2DA" w14:textId="77777777" w:rsidR="00AD74B6" w:rsidRPr="008F106A" w:rsidRDefault="00AD74B6" w:rsidP="00452CB8">
            <w:pPr>
              <w:pStyle w:val="a7"/>
              <w:spacing w:line="160" w:lineRule="exact"/>
              <w:ind w:rightChars="-26" w:right="-55"/>
              <w:rPr>
                <w:color w:val="000000" w:themeColor="text1"/>
                <w:spacing w:val="0"/>
                <w:lang w:eastAsia="zh-TW"/>
              </w:rPr>
            </w:pPr>
          </w:p>
        </w:tc>
      </w:tr>
    </w:tbl>
    <w:p w14:paraId="5B87A152" w14:textId="77777777" w:rsidR="00AD74B6" w:rsidRPr="008F106A" w:rsidRDefault="00AD74B6" w:rsidP="00AD74B6">
      <w:pPr>
        <w:pStyle w:val="a7"/>
        <w:spacing w:line="240" w:lineRule="exact"/>
        <w:jc w:val="center"/>
        <w:rPr>
          <w:color w:val="000000" w:themeColor="text1"/>
          <w:spacing w:val="0"/>
          <w:lang w:eastAsia="zh-TW"/>
        </w:rPr>
      </w:pPr>
    </w:p>
    <w:p w14:paraId="7D449EE7" w14:textId="77777777" w:rsidR="00AD74B6" w:rsidRPr="008F106A" w:rsidRDefault="00AD74B6" w:rsidP="00AD74B6">
      <w:pPr>
        <w:pStyle w:val="a7"/>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（第五面）</w:t>
      </w:r>
    </w:p>
    <w:p w14:paraId="4C90F522"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ADCD1F5" w14:textId="77777777" w:rsidTr="00452CB8">
        <w:trPr>
          <w:trHeight w:val="40"/>
        </w:trPr>
        <w:tc>
          <w:tcPr>
            <w:tcW w:w="9356" w:type="dxa"/>
            <w:tcBorders>
              <w:top w:val="nil"/>
              <w:left w:val="nil"/>
              <w:bottom w:val="single" w:sz="4" w:space="0" w:color="auto"/>
              <w:right w:val="nil"/>
            </w:tcBorders>
          </w:tcPr>
          <w:p w14:paraId="701904DF" w14:textId="77777777" w:rsidR="00AD74B6" w:rsidRPr="008F106A" w:rsidRDefault="00AD74B6" w:rsidP="00452CB8">
            <w:pPr>
              <w:pStyle w:val="a7"/>
              <w:spacing w:line="240" w:lineRule="exact"/>
              <w:ind w:rightChars="-26" w:right="-55"/>
              <w:rPr>
                <w:color w:val="000000" w:themeColor="text1"/>
                <w:spacing w:val="0"/>
              </w:rPr>
            </w:pPr>
          </w:p>
        </w:tc>
      </w:tr>
    </w:tbl>
    <w:p w14:paraId="546F49B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DFEEF91" w14:textId="77777777" w:rsidTr="00452CB8">
        <w:trPr>
          <w:trHeight w:val="40"/>
        </w:trPr>
        <w:tc>
          <w:tcPr>
            <w:tcW w:w="9356" w:type="dxa"/>
            <w:tcBorders>
              <w:top w:val="nil"/>
              <w:left w:val="nil"/>
              <w:bottom w:val="single" w:sz="4" w:space="0" w:color="auto"/>
              <w:right w:val="nil"/>
            </w:tcBorders>
          </w:tcPr>
          <w:p w14:paraId="4C6AF327" w14:textId="77777777" w:rsidR="00AD74B6" w:rsidRPr="008F106A" w:rsidRDefault="00AD74B6" w:rsidP="00452CB8">
            <w:pPr>
              <w:pStyle w:val="a7"/>
              <w:spacing w:line="240" w:lineRule="exact"/>
              <w:ind w:rightChars="-26" w:right="-55"/>
              <w:rPr>
                <w:color w:val="000000" w:themeColor="text1"/>
                <w:spacing w:val="0"/>
              </w:rPr>
            </w:pPr>
          </w:p>
        </w:tc>
      </w:tr>
    </w:tbl>
    <w:p w14:paraId="783963B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3C82F2A" w14:textId="77777777" w:rsidTr="00452CB8">
        <w:trPr>
          <w:trHeight w:val="40"/>
        </w:trPr>
        <w:tc>
          <w:tcPr>
            <w:tcW w:w="9356" w:type="dxa"/>
            <w:tcBorders>
              <w:top w:val="nil"/>
              <w:left w:val="nil"/>
              <w:bottom w:val="single" w:sz="4" w:space="0" w:color="auto"/>
              <w:right w:val="nil"/>
            </w:tcBorders>
          </w:tcPr>
          <w:p w14:paraId="4CB26B38" w14:textId="77777777" w:rsidR="00AD74B6" w:rsidRPr="008F106A" w:rsidRDefault="00AD74B6" w:rsidP="00452CB8">
            <w:pPr>
              <w:pStyle w:val="a7"/>
              <w:spacing w:line="240" w:lineRule="exact"/>
              <w:ind w:rightChars="-26" w:right="-55"/>
              <w:rPr>
                <w:color w:val="000000" w:themeColor="text1"/>
                <w:spacing w:val="0"/>
              </w:rPr>
            </w:pPr>
          </w:p>
        </w:tc>
      </w:tr>
    </w:tbl>
    <w:p w14:paraId="61C646B5"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93075EC" w14:textId="77777777" w:rsidTr="00452CB8">
        <w:trPr>
          <w:trHeight w:val="40"/>
        </w:trPr>
        <w:tc>
          <w:tcPr>
            <w:tcW w:w="9356" w:type="dxa"/>
            <w:tcBorders>
              <w:top w:val="nil"/>
              <w:left w:val="nil"/>
              <w:bottom w:val="single" w:sz="4" w:space="0" w:color="auto"/>
              <w:right w:val="nil"/>
            </w:tcBorders>
          </w:tcPr>
          <w:p w14:paraId="0E936FB0" w14:textId="77777777" w:rsidR="00AD74B6" w:rsidRPr="008F106A" w:rsidRDefault="00AD74B6" w:rsidP="00452CB8">
            <w:pPr>
              <w:pStyle w:val="a7"/>
              <w:spacing w:line="240" w:lineRule="exact"/>
              <w:ind w:rightChars="-26" w:right="-55"/>
              <w:rPr>
                <w:color w:val="000000" w:themeColor="text1"/>
                <w:spacing w:val="0"/>
              </w:rPr>
            </w:pPr>
          </w:p>
        </w:tc>
      </w:tr>
    </w:tbl>
    <w:p w14:paraId="6328C76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034E5A5" w14:textId="77777777" w:rsidTr="00452CB8">
        <w:trPr>
          <w:trHeight w:val="40"/>
        </w:trPr>
        <w:tc>
          <w:tcPr>
            <w:tcW w:w="9356" w:type="dxa"/>
            <w:tcBorders>
              <w:top w:val="nil"/>
              <w:left w:val="nil"/>
              <w:bottom w:val="single" w:sz="4" w:space="0" w:color="auto"/>
              <w:right w:val="nil"/>
            </w:tcBorders>
          </w:tcPr>
          <w:p w14:paraId="2E76D778" w14:textId="77777777" w:rsidR="00AD74B6" w:rsidRPr="008F106A" w:rsidRDefault="00AD74B6" w:rsidP="00452CB8">
            <w:pPr>
              <w:pStyle w:val="a7"/>
              <w:spacing w:line="240" w:lineRule="exact"/>
              <w:ind w:rightChars="-26" w:right="-55"/>
              <w:rPr>
                <w:color w:val="000000" w:themeColor="text1"/>
                <w:spacing w:val="0"/>
              </w:rPr>
            </w:pPr>
          </w:p>
        </w:tc>
      </w:tr>
    </w:tbl>
    <w:p w14:paraId="285AB69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79C8892" w14:textId="77777777" w:rsidTr="00452CB8">
        <w:trPr>
          <w:trHeight w:val="40"/>
        </w:trPr>
        <w:tc>
          <w:tcPr>
            <w:tcW w:w="9356" w:type="dxa"/>
            <w:tcBorders>
              <w:top w:val="nil"/>
              <w:left w:val="nil"/>
              <w:bottom w:val="single" w:sz="4" w:space="0" w:color="auto"/>
              <w:right w:val="nil"/>
            </w:tcBorders>
          </w:tcPr>
          <w:p w14:paraId="3B1CB6C5" w14:textId="77777777" w:rsidR="00AD74B6" w:rsidRPr="008F106A" w:rsidRDefault="00AD74B6" w:rsidP="00452CB8">
            <w:pPr>
              <w:pStyle w:val="a7"/>
              <w:spacing w:line="240" w:lineRule="exact"/>
              <w:ind w:rightChars="-26" w:right="-55"/>
              <w:rPr>
                <w:color w:val="000000" w:themeColor="text1"/>
                <w:spacing w:val="0"/>
              </w:rPr>
            </w:pPr>
          </w:p>
        </w:tc>
      </w:tr>
    </w:tbl>
    <w:p w14:paraId="2B301D2F"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天井】</w:t>
      </w:r>
    </w:p>
    <w:p w14:paraId="6FDC6D3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居室の天井の高さ】</w:t>
      </w:r>
    </w:p>
    <w:p w14:paraId="76579CD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建築基準法施行令第３９条第３項に規定する特定天井】　　□有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2D8C3F4B" w14:textId="77777777" w:rsidTr="00452CB8">
        <w:trPr>
          <w:trHeight w:val="40"/>
        </w:trPr>
        <w:tc>
          <w:tcPr>
            <w:tcW w:w="9356" w:type="dxa"/>
            <w:tcBorders>
              <w:top w:val="nil"/>
              <w:left w:val="nil"/>
              <w:bottom w:val="single" w:sz="4" w:space="0" w:color="auto"/>
              <w:right w:val="nil"/>
            </w:tcBorders>
          </w:tcPr>
          <w:p w14:paraId="1A28E2A9" w14:textId="77777777" w:rsidR="00AD74B6" w:rsidRPr="008F106A" w:rsidRDefault="00AD74B6" w:rsidP="00452CB8">
            <w:pPr>
              <w:pStyle w:val="a7"/>
              <w:spacing w:line="240" w:lineRule="exact"/>
              <w:ind w:rightChars="-26" w:right="-55"/>
              <w:rPr>
                <w:color w:val="000000" w:themeColor="text1"/>
                <w:spacing w:val="0"/>
              </w:rPr>
            </w:pPr>
          </w:p>
        </w:tc>
      </w:tr>
    </w:tbl>
    <w:p w14:paraId="7864E82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用途別床面積】</w:t>
      </w:r>
    </w:p>
    <w:p w14:paraId="522BEE9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（用途の区分　　　　）（具体的な用途の名称）（床面積　　　　　　）</w:t>
      </w:r>
    </w:p>
    <w:p w14:paraId="7A6C4A5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　　　　　　　　　）（　　　　　　　　　）（　　　　　　　　　）</w:t>
      </w:r>
    </w:p>
    <w:p w14:paraId="276D4D7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　　　　　　　　　）（　　　　　　　　　）</w:t>
      </w:r>
    </w:p>
    <w:p w14:paraId="2740AD8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　　　　　　　　　）（　　　　　　　　　）（　　　　　　　　　）</w:t>
      </w:r>
    </w:p>
    <w:p w14:paraId="774D3CA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　　　　　　　　　）（　　　　　　　　　）（　　　　　　　　　）</w:t>
      </w:r>
    </w:p>
    <w:p w14:paraId="691D9AA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　　　　　　　　　）（　　　　　　　　　）（　　　　　　　　　）</w:t>
      </w:r>
    </w:p>
    <w:p w14:paraId="2FC1EDF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【ﾍ</w:t>
      </w:r>
      <w:r w:rsidRPr="008F106A">
        <w:rPr>
          <w:color w:val="000000" w:themeColor="text1"/>
          <w:spacing w:val="0"/>
        </w:rPr>
        <w:t>.</w:t>
      </w:r>
      <w:r w:rsidRPr="008F106A">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14A386B" w14:textId="77777777" w:rsidTr="00452CB8">
        <w:trPr>
          <w:trHeight w:val="40"/>
        </w:trPr>
        <w:tc>
          <w:tcPr>
            <w:tcW w:w="9356" w:type="dxa"/>
            <w:tcBorders>
              <w:top w:val="nil"/>
              <w:left w:val="nil"/>
              <w:bottom w:val="single" w:sz="4" w:space="0" w:color="auto"/>
              <w:right w:val="nil"/>
            </w:tcBorders>
          </w:tcPr>
          <w:p w14:paraId="3DD36158" w14:textId="77777777" w:rsidR="00AD74B6" w:rsidRPr="008F106A" w:rsidRDefault="00AD74B6" w:rsidP="00452CB8">
            <w:pPr>
              <w:pStyle w:val="a7"/>
              <w:spacing w:line="240" w:lineRule="exact"/>
              <w:ind w:rightChars="-26" w:right="-55"/>
              <w:rPr>
                <w:color w:val="000000" w:themeColor="text1"/>
                <w:spacing w:val="0"/>
              </w:rPr>
            </w:pPr>
          </w:p>
        </w:tc>
      </w:tr>
    </w:tbl>
    <w:p w14:paraId="47635DB4"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その他必要な事項】</w:t>
      </w:r>
    </w:p>
    <w:p w14:paraId="4A0E8D8B"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0DC0B3A2" w14:textId="77777777" w:rsidTr="00452CB8">
        <w:trPr>
          <w:trHeight w:val="40"/>
        </w:trPr>
        <w:tc>
          <w:tcPr>
            <w:tcW w:w="9356" w:type="dxa"/>
            <w:tcBorders>
              <w:top w:val="nil"/>
              <w:left w:val="nil"/>
              <w:bottom w:val="single" w:sz="4" w:space="0" w:color="auto"/>
              <w:right w:val="nil"/>
            </w:tcBorders>
          </w:tcPr>
          <w:p w14:paraId="2B58EE74" w14:textId="77777777" w:rsidR="00AD74B6" w:rsidRPr="008F106A" w:rsidRDefault="00AD74B6" w:rsidP="00452CB8">
            <w:pPr>
              <w:pStyle w:val="a7"/>
              <w:spacing w:line="240" w:lineRule="exact"/>
              <w:ind w:rightChars="-26" w:right="-55"/>
              <w:rPr>
                <w:color w:val="000000" w:themeColor="text1"/>
                <w:spacing w:val="0"/>
              </w:rPr>
            </w:pPr>
          </w:p>
        </w:tc>
      </w:tr>
    </w:tbl>
    <w:p w14:paraId="34B7F90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備考】</w:t>
      </w:r>
    </w:p>
    <w:p w14:paraId="10D8B38C"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8F41BBC" w14:textId="77777777" w:rsidTr="00452CB8">
        <w:trPr>
          <w:trHeight w:val="40"/>
        </w:trPr>
        <w:tc>
          <w:tcPr>
            <w:tcW w:w="9356" w:type="dxa"/>
            <w:tcBorders>
              <w:top w:val="nil"/>
              <w:left w:val="nil"/>
              <w:bottom w:val="single" w:sz="4" w:space="0" w:color="auto"/>
              <w:right w:val="nil"/>
            </w:tcBorders>
          </w:tcPr>
          <w:p w14:paraId="646CB1F6" w14:textId="77777777" w:rsidR="00AD74B6" w:rsidRPr="008F106A" w:rsidRDefault="00AD74B6" w:rsidP="00452CB8">
            <w:pPr>
              <w:pStyle w:val="a7"/>
              <w:spacing w:line="240" w:lineRule="exact"/>
              <w:ind w:rightChars="-26" w:right="-55"/>
              <w:rPr>
                <w:color w:val="000000" w:themeColor="text1"/>
                <w:spacing w:val="0"/>
              </w:rPr>
            </w:pPr>
          </w:p>
        </w:tc>
      </w:tr>
    </w:tbl>
    <w:p w14:paraId="07D8CE52" w14:textId="77777777" w:rsidR="00AD74B6" w:rsidRPr="008F106A" w:rsidRDefault="00AD74B6" w:rsidP="00AD74B6">
      <w:pPr>
        <w:pStyle w:val="a7"/>
        <w:spacing w:line="240" w:lineRule="exact"/>
        <w:rPr>
          <w:color w:val="000000" w:themeColor="text1"/>
          <w:spacing w:val="0"/>
        </w:rPr>
      </w:pPr>
    </w:p>
    <w:p w14:paraId="236FDD28" w14:textId="77777777" w:rsidR="00AD74B6" w:rsidRPr="008F106A" w:rsidRDefault="00AD74B6" w:rsidP="00AD74B6">
      <w:pPr>
        <w:pStyle w:val="a7"/>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（第六面）</w:t>
      </w:r>
    </w:p>
    <w:p w14:paraId="1584184F"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8CED6B1" w14:textId="77777777" w:rsidTr="00452CB8">
        <w:trPr>
          <w:trHeight w:val="40"/>
        </w:trPr>
        <w:tc>
          <w:tcPr>
            <w:tcW w:w="9356" w:type="dxa"/>
            <w:tcBorders>
              <w:top w:val="nil"/>
              <w:left w:val="nil"/>
              <w:bottom w:val="single" w:sz="4" w:space="0" w:color="auto"/>
              <w:right w:val="nil"/>
            </w:tcBorders>
          </w:tcPr>
          <w:p w14:paraId="07A53AD6" w14:textId="77777777" w:rsidR="00AD74B6" w:rsidRPr="008F106A" w:rsidRDefault="00AD74B6" w:rsidP="00452CB8">
            <w:pPr>
              <w:pStyle w:val="a7"/>
              <w:spacing w:line="240" w:lineRule="exact"/>
              <w:ind w:rightChars="-26" w:right="-55"/>
              <w:rPr>
                <w:color w:val="000000" w:themeColor="text1"/>
                <w:spacing w:val="0"/>
              </w:rPr>
            </w:pPr>
          </w:p>
        </w:tc>
      </w:tr>
    </w:tbl>
    <w:p w14:paraId="620F31E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666CFE46" w14:textId="77777777" w:rsidTr="00452CB8">
        <w:trPr>
          <w:trHeight w:val="40"/>
        </w:trPr>
        <w:tc>
          <w:tcPr>
            <w:tcW w:w="9356" w:type="dxa"/>
            <w:tcBorders>
              <w:top w:val="nil"/>
              <w:left w:val="nil"/>
              <w:bottom w:val="single" w:sz="4" w:space="0" w:color="auto"/>
              <w:right w:val="nil"/>
            </w:tcBorders>
          </w:tcPr>
          <w:p w14:paraId="7BFAFA9B" w14:textId="77777777" w:rsidR="00AD74B6" w:rsidRPr="008F106A" w:rsidRDefault="00AD74B6" w:rsidP="00452CB8">
            <w:pPr>
              <w:pStyle w:val="a7"/>
              <w:spacing w:line="240" w:lineRule="exact"/>
              <w:ind w:rightChars="-26" w:right="-55"/>
              <w:rPr>
                <w:color w:val="000000" w:themeColor="text1"/>
                <w:spacing w:val="0"/>
              </w:rPr>
            </w:pPr>
          </w:p>
        </w:tc>
      </w:tr>
    </w:tbl>
    <w:p w14:paraId="7E63A7E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延べ面積】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7B0B585" w14:textId="77777777" w:rsidTr="00452CB8">
        <w:trPr>
          <w:trHeight w:val="40"/>
        </w:trPr>
        <w:tc>
          <w:tcPr>
            <w:tcW w:w="9356" w:type="dxa"/>
            <w:tcBorders>
              <w:top w:val="nil"/>
              <w:left w:val="nil"/>
              <w:bottom w:val="single" w:sz="4" w:space="0" w:color="auto"/>
              <w:right w:val="nil"/>
            </w:tcBorders>
          </w:tcPr>
          <w:p w14:paraId="502D5F60" w14:textId="77777777" w:rsidR="00AD74B6" w:rsidRPr="008F106A" w:rsidRDefault="00AD74B6" w:rsidP="00452CB8">
            <w:pPr>
              <w:pStyle w:val="a7"/>
              <w:spacing w:line="240" w:lineRule="exact"/>
              <w:ind w:rightChars="-26" w:right="-55"/>
              <w:rPr>
                <w:color w:val="000000" w:themeColor="text1"/>
                <w:spacing w:val="0"/>
              </w:rPr>
            </w:pPr>
          </w:p>
        </w:tc>
      </w:tr>
    </w:tbl>
    <w:p w14:paraId="5130B2B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建築物の高さ等】</w:t>
      </w:r>
    </w:p>
    <w:p w14:paraId="5445ED94"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最高の高さ】</w:t>
      </w:r>
    </w:p>
    <w:p w14:paraId="19B81658"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最高の軒の高さ】</w:t>
      </w:r>
    </w:p>
    <w:p w14:paraId="463DDDB3"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 xml:space="preserve">　地下</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p>
    <w:p w14:paraId="4E6EEA8D" w14:textId="77777777" w:rsidR="00AD74B6" w:rsidRPr="008F106A" w:rsidRDefault="00AD74B6" w:rsidP="00AD74B6">
      <w:pPr>
        <w:pStyle w:val="a7"/>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119208B1" w14:textId="77777777" w:rsidTr="00452CB8">
        <w:trPr>
          <w:trHeight w:val="40"/>
        </w:trPr>
        <w:tc>
          <w:tcPr>
            <w:tcW w:w="9356" w:type="dxa"/>
            <w:tcBorders>
              <w:top w:val="nil"/>
              <w:left w:val="nil"/>
              <w:bottom w:val="single" w:sz="4" w:space="0" w:color="auto"/>
              <w:right w:val="nil"/>
            </w:tcBorders>
          </w:tcPr>
          <w:p w14:paraId="10290ADA"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2A642A52"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【4</w:t>
      </w:r>
      <w:r w:rsidRPr="008F106A">
        <w:rPr>
          <w:color w:val="000000" w:themeColor="text1"/>
          <w:spacing w:val="0"/>
        </w:rPr>
        <w:t>.</w:t>
      </w:r>
      <w:r w:rsidRPr="008F106A">
        <w:rPr>
          <w:rFonts w:hint="eastAsia"/>
          <w:color w:val="000000" w:themeColor="text1"/>
          <w:spacing w:val="0"/>
        </w:rPr>
        <w:t>特定構造計算基準又は特定増改築構造計算基準の別】</w:t>
      </w:r>
    </w:p>
    <w:p w14:paraId="5FB85238"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□特定構造計算基準</w:t>
      </w:r>
    </w:p>
    <w:p w14:paraId="3D3724A8" w14:textId="77777777" w:rsidR="00AD74B6" w:rsidRPr="008F106A" w:rsidRDefault="00AD74B6" w:rsidP="00AD74B6">
      <w:pPr>
        <w:pStyle w:val="a7"/>
        <w:spacing w:line="240" w:lineRule="exact"/>
        <w:rPr>
          <w:color w:val="000000" w:themeColor="text1"/>
          <w:spacing w:val="0"/>
          <w:lang w:eastAsia="zh-TW"/>
        </w:rPr>
      </w:pPr>
      <w:r w:rsidRPr="008F106A">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3DAADB3B" w14:textId="77777777" w:rsidTr="00452CB8">
        <w:trPr>
          <w:trHeight w:val="40"/>
        </w:trPr>
        <w:tc>
          <w:tcPr>
            <w:tcW w:w="9356" w:type="dxa"/>
            <w:tcBorders>
              <w:top w:val="nil"/>
              <w:left w:val="nil"/>
              <w:bottom w:val="single" w:sz="4" w:space="0" w:color="auto"/>
              <w:right w:val="nil"/>
            </w:tcBorders>
          </w:tcPr>
          <w:p w14:paraId="0786139B" w14:textId="77777777" w:rsidR="00AD74B6" w:rsidRPr="008F106A" w:rsidRDefault="00AD74B6" w:rsidP="00452CB8">
            <w:pPr>
              <w:pStyle w:val="a7"/>
              <w:spacing w:line="240" w:lineRule="exact"/>
              <w:ind w:rightChars="-26" w:right="-55"/>
              <w:rPr>
                <w:color w:val="000000" w:themeColor="text1"/>
                <w:spacing w:val="0"/>
                <w:lang w:eastAsia="zh-TW"/>
              </w:rPr>
            </w:pPr>
          </w:p>
        </w:tc>
      </w:tr>
    </w:tbl>
    <w:p w14:paraId="5EA9299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【5</w:t>
      </w:r>
      <w:r w:rsidRPr="008F106A">
        <w:rPr>
          <w:color w:val="000000" w:themeColor="text1"/>
          <w:spacing w:val="0"/>
        </w:rPr>
        <w:t>.</w:t>
      </w:r>
      <w:r w:rsidRPr="008F106A">
        <w:rPr>
          <w:rFonts w:hint="eastAsia"/>
          <w:color w:val="000000" w:themeColor="text1"/>
          <w:spacing w:val="0"/>
        </w:rPr>
        <w:t>構造計算の区分】</w:t>
      </w:r>
    </w:p>
    <w:p w14:paraId="1AAC964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□建築基準法施行令第８１条第１項各号に掲げる基準に従った構造計算</w:t>
      </w:r>
    </w:p>
    <w:p w14:paraId="6A0E5CF6"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□建築基準法施行令第８１条第２項第１号</w:t>
      </w:r>
      <w:proofErr w:type="gramStart"/>
      <w:r w:rsidRPr="008F106A">
        <w:rPr>
          <w:rFonts w:hint="eastAsia"/>
          <w:color w:val="000000" w:themeColor="text1"/>
          <w:spacing w:val="0"/>
        </w:rPr>
        <w:t>イ</w:t>
      </w:r>
      <w:proofErr w:type="gramEnd"/>
      <w:r w:rsidRPr="008F106A">
        <w:rPr>
          <w:rFonts w:hint="eastAsia"/>
          <w:color w:val="000000" w:themeColor="text1"/>
          <w:spacing w:val="0"/>
        </w:rPr>
        <w:t>に掲げる構造計算</w:t>
      </w:r>
    </w:p>
    <w:p w14:paraId="44113F87"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□建築基準法施行令第８１条第２項第１号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に掲げる構造計算</w:t>
      </w:r>
    </w:p>
    <w:p w14:paraId="64BF090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□建築基準法施行令第８１条第２項第２号</w:t>
      </w:r>
      <w:proofErr w:type="gramStart"/>
      <w:r w:rsidRPr="008F106A">
        <w:rPr>
          <w:rFonts w:hint="eastAsia"/>
          <w:color w:val="000000" w:themeColor="text1"/>
          <w:spacing w:val="0"/>
        </w:rPr>
        <w:t>イ</w:t>
      </w:r>
      <w:proofErr w:type="gramEnd"/>
      <w:r w:rsidRPr="008F106A">
        <w:rPr>
          <w:rFonts w:hint="eastAsia"/>
          <w:color w:val="000000" w:themeColor="text1"/>
          <w:spacing w:val="0"/>
        </w:rPr>
        <w:t>に掲げる構造計算</w:t>
      </w:r>
    </w:p>
    <w:p w14:paraId="0FCAAD29"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A1A6172" w14:textId="77777777" w:rsidTr="00452CB8">
        <w:trPr>
          <w:trHeight w:val="40"/>
        </w:trPr>
        <w:tc>
          <w:tcPr>
            <w:tcW w:w="9356" w:type="dxa"/>
            <w:tcBorders>
              <w:top w:val="nil"/>
              <w:left w:val="nil"/>
              <w:bottom w:val="single" w:sz="4" w:space="0" w:color="auto"/>
              <w:right w:val="nil"/>
            </w:tcBorders>
          </w:tcPr>
          <w:p w14:paraId="6D61C047" w14:textId="77777777" w:rsidR="00AD74B6" w:rsidRPr="008F106A" w:rsidRDefault="00AD74B6" w:rsidP="00452CB8">
            <w:pPr>
              <w:pStyle w:val="a7"/>
              <w:spacing w:line="240" w:lineRule="exact"/>
              <w:ind w:rightChars="-26" w:right="-55"/>
              <w:rPr>
                <w:color w:val="000000" w:themeColor="text1"/>
                <w:spacing w:val="0"/>
              </w:rPr>
            </w:pPr>
          </w:p>
        </w:tc>
      </w:tr>
    </w:tbl>
    <w:p w14:paraId="411943C8"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【6</w:t>
      </w:r>
      <w:r w:rsidRPr="008F106A">
        <w:rPr>
          <w:color w:val="000000" w:themeColor="text1"/>
          <w:spacing w:val="0"/>
        </w:rPr>
        <w:t>.</w:t>
      </w:r>
      <w:r w:rsidRPr="008F106A">
        <w:rPr>
          <w:rFonts w:hint="eastAsia"/>
          <w:color w:val="000000" w:themeColor="text1"/>
          <w:spacing w:val="0"/>
        </w:rPr>
        <w:t>構造計算に用いたプログラム】</w:t>
      </w:r>
    </w:p>
    <w:p w14:paraId="014A22AE"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名称】</w:t>
      </w:r>
    </w:p>
    <w:p w14:paraId="14212A95" w14:textId="77777777" w:rsidR="00AD74B6" w:rsidRPr="008F106A" w:rsidRDefault="00AD74B6" w:rsidP="00AD74B6">
      <w:pPr>
        <w:pStyle w:val="a7"/>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区分】</w:t>
      </w:r>
    </w:p>
    <w:p w14:paraId="576B408A" w14:textId="77777777" w:rsidR="00AD74B6" w:rsidRPr="008F106A" w:rsidRDefault="00AD74B6" w:rsidP="00AD74B6">
      <w:pPr>
        <w:pStyle w:val="a7"/>
        <w:spacing w:line="240" w:lineRule="exact"/>
        <w:ind w:left="708" w:hangingChars="337" w:hanging="708"/>
        <w:rPr>
          <w:color w:val="000000" w:themeColor="text1"/>
          <w:spacing w:val="0"/>
        </w:rPr>
      </w:pPr>
      <w:r w:rsidRPr="008F106A">
        <w:rPr>
          <w:rFonts w:hint="eastAsia"/>
          <w:color w:val="000000" w:themeColor="text1"/>
          <w:spacing w:val="0"/>
        </w:rPr>
        <w:t xml:space="preserve">　　□建築基準法第２０条第１項第２号</w:t>
      </w:r>
      <w:proofErr w:type="gramStart"/>
      <w:r w:rsidRPr="008F106A">
        <w:rPr>
          <w:rFonts w:hint="eastAsia"/>
          <w:color w:val="000000" w:themeColor="text1"/>
          <w:spacing w:val="0"/>
        </w:rPr>
        <w:t>イ</w:t>
      </w:r>
      <w:proofErr w:type="gramEnd"/>
      <w:r w:rsidRPr="008F106A">
        <w:rPr>
          <w:rFonts w:hint="eastAsia"/>
          <w:color w:val="000000" w:themeColor="text1"/>
          <w:spacing w:val="0"/>
        </w:rPr>
        <w:t>又は第３号</w:t>
      </w:r>
      <w:proofErr w:type="gramStart"/>
      <w:r w:rsidRPr="008F106A">
        <w:rPr>
          <w:rFonts w:hint="eastAsia"/>
          <w:color w:val="000000" w:themeColor="text1"/>
          <w:spacing w:val="0"/>
        </w:rPr>
        <w:t>イ</w:t>
      </w:r>
      <w:proofErr w:type="gramEnd"/>
      <w:r w:rsidRPr="008F106A">
        <w:rPr>
          <w:rFonts w:hint="eastAsia"/>
          <w:color w:val="000000" w:themeColor="text1"/>
          <w:spacing w:val="0"/>
        </w:rPr>
        <w:t>の認定を受けたプログラム</w:t>
      </w:r>
      <w:r w:rsidRPr="008F106A">
        <w:rPr>
          <w:rFonts w:hint="eastAsia"/>
          <w:color w:val="000000" w:themeColor="text1"/>
          <w:spacing w:val="0"/>
        </w:rPr>
        <w:br/>
        <w:t>（大臣認定番号　　　　　　　　　　　）</w:t>
      </w:r>
    </w:p>
    <w:p w14:paraId="4897CC21"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5BAFC93E" w14:textId="77777777" w:rsidTr="00452CB8">
        <w:trPr>
          <w:trHeight w:val="40"/>
        </w:trPr>
        <w:tc>
          <w:tcPr>
            <w:tcW w:w="9356" w:type="dxa"/>
            <w:tcBorders>
              <w:top w:val="nil"/>
              <w:left w:val="nil"/>
              <w:bottom w:val="single" w:sz="4" w:space="0" w:color="auto"/>
              <w:right w:val="nil"/>
            </w:tcBorders>
          </w:tcPr>
          <w:p w14:paraId="027EF5FE" w14:textId="77777777" w:rsidR="00AD74B6" w:rsidRPr="008F106A" w:rsidRDefault="00AD74B6" w:rsidP="00452CB8">
            <w:pPr>
              <w:pStyle w:val="a7"/>
              <w:spacing w:line="240" w:lineRule="exact"/>
              <w:ind w:rightChars="-26" w:right="-55"/>
              <w:rPr>
                <w:color w:val="000000" w:themeColor="text1"/>
                <w:spacing w:val="0"/>
              </w:rPr>
            </w:pPr>
          </w:p>
        </w:tc>
      </w:tr>
    </w:tbl>
    <w:p w14:paraId="01C843A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建築基準法施行令第１３７条の２各号に定める基準の区分】</w:t>
      </w:r>
    </w:p>
    <w:p w14:paraId="7AD8B01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7720BD05" w14:textId="77777777" w:rsidTr="00452CB8">
        <w:trPr>
          <w:trHeight w:val="40"/>
        </w:trPr>
        <w:tc>
          <w:tcPr>
            <w:tcW w:w="9356" w:type="dxa"/>
            <w:tcBorders>
              <w:top w:val="nil"/>
              <w:left w:val="nil"/>
              <w:bottom w:val="single" w:sz="4" w:space="0" w:color="auto"/>
              <w:right w:val="nil"/>
            </w:tcBorders>
          </w:tcPr>
          <w:p w14:paraId="65E757D0" w14:textId="77777777" w:rsidR="00AD74B6" w:rsidRPr="008F106A" w:rsidRDefault="00AD74B6" w:rsidP="00452CB8">
            <w:pPr>
              <w:pStyle w:val="a7"/>
              <w:spacing w:line="240" w:lineRule="exact"/>
              <w:ind w:rightChars="-26" w:right="-55"/>
              <w:rPr>
                <w:color w:val="000000" w:themeColor="text1"/>
                <w:spacing w:val="0"/>
              </w:rPr>
            </w:pPr>
          </w:p>
        </w:tc>
      </w:tr>
    </w:tbl>
    <w:p w14:paraId="3E006FB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備考】</w:t>
      </w:r>
    </w:p>
    <w:p w14:paraId="31C98AFB" w14:textId="77777777" w:rsidR="00AD74B6" w:rsidRPr="008F106A" w:rsidRDefault="00AD74B6" w:rsidP="00AD74B6">
      <w:pPr>
        <w:pStyle w:val="a7"/>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AD74B6" w:rsidRPr="008F106A" w14:paraId="4EE212BE" w14:textId="77777777" w:rsidTr="00452CB8">
        <w:trPr>
          <w:trHeight w:val="40"/>
        </w:trPr>
        <w:tc>
          <w:tcPr>
            <w:tcW w:w="9356" w:type="dxa"/>
            <w:tcBorders>
              <w:top w:val="nil"/>
              <w:left w:val="nil"/>
              <w:bottom w:val="single" w:sz="4" w:space="0" w:color="auto"/>
              <w:right w:val="nil"/>
            </w:tcBorders>
          </w:tcPr>
          <w:p w14:paraId="1BE58312" w14:textId="77777777" w:rsidR="00AD74B6" w:rsidRPr="008F106A" w:rsidRDefault="00AD74B6" w:rsidP="00452CB8">
            <w:pPr>
              <w:pStyle w:val="a7"/>
              <w:spacing w:line="240" w:lineRule="exact"/>
              <w:ind w:rightChars="-26" w:right="-55"/>
              <w:rPr>
                <w:color w:val="000000" w:themeColor="text1"/>
                <w:spacing w:val="0"/>
              </w:rPr>
            </w:pPr>
          </w:p>
        </w:tc>
      </w:tr>
    </w:tbl>
    <w:p w14:paraId="51F5EE9F" w14:textId="77777777" w:rsidR="00AD74B6" w:rsidRPr="008F106A" w:rsidRDefault="00AD74B6" w:rsidP="00AD74B6">
      <w:pPr>
        <w:pStyle w:val="a7"/>
        <w:spacing w:line="240" w:lineRule="exact"/>
        <w:rPr>
          <w:color w:val="000000" w:themeColor="text1"/>
          <w:spacing w:val="0"/>
        </w:rPr>
      </w:pPr>
    </w:p>
    <w:p w14:paraId="62D01D4E" w14:textId="77777777" w:rsidR="00AD74B6" w:rsidRPr="008F106A" w:rsidRDefault="00AD74B6" w:rsidP="00AD74B6">
      <w:pPr>
        <w:pStyle w:val="a7"/>
        <w:spacing w:line="240" w:lineRule="exact"/>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（注意）</w:t>
      </w:r>
    </w:p>
    <w:p w14:paraId="6501277B"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１．各面共通関係</w:t>
      </w:r>
    </w:p>
    <w:p w14:paraId="785473F8" w14:textId="77777777" w:rsidR="00AD74B6" w:rsidRPr="008F106A" w:rsidRDefault="00AD74B6" w:rsidP="00AD74B6">
      <w:pPr>
        <w:pStyle w:val="a7"/>
        <w:spacing w:line="240" w:lineRule="exact"/>
        <w:ind w:left="210"/>
        <w:rPr>
          <w:color w:val="000000" w:themeColor="text1"/>
          <w:spacing w:val="0"/>
        </w:rPr>
      </w:pPr>
      <w:r w:rsidRPr="008F106A">
        <w:rPr>
          <w:rFonts w:hint="eastAsia"/>
          <w:color w:val="000000" w:themeColor="text1"/>
          <w:spacing w:val="0"/>
        </w:rPr>
        <w:t>数字は算用数字を、単位はメートル法を用いてください。</w:t>
      </w:r>
    </w:p>
    <w:p w14:paraId="5AF1EC93"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２．第一面関係</w:t>
      </w:r>
    </w:p>
    <w:p w14:paraId="0E0DAA6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※印のある欄は記入しないでください。</w:t>
      </w:r>
    </w:p>
    <w:p w14:paraId="3D500E6F" w14:textId="77777777" w:rsidR="00AD74B6" w:rsidRPr="008F106A" w:rsidRDefault="00AD74B6" w:rsidP="00AD74B6">
      <w:pPr>
        <w:spacing w:line="240" w:lineRule="exact"/>
        <w:rPr>
          <w:color w:val="000000" w:themeColor="text1"/>
        </w:rPr>
      </w:pPr>
      <w:r w:rsidRPr="008F106A">
        <w:rPr>
          <w:rFonts w:hint="eastAsia"/>
          <w:color w:val="000000" w:themeColor="text1"/>
        </w:rPr>
        <w:t>３．第二面関係</w:t>
      </w:r>
    </w:p>
    <w:p w14:paraId="4346954F" w14:textId="77777777" w:rsidR="00AD74B6" w:rsidRPr="008F106A" w:rsidRDefault="00AD74B6" w:rsidP="00AD74B6">
      <w:pPr>
        <w:pStyle w:val="22"/>
        <w:spacing w:line="240" w:lineRule="exact"/>
        <w:ind w:left="420" w:hanging="420"/>
        <w:rPr>
          <w:color w:val="000000" w:themeColor="text1"/>
          <w:sz w:val="21"/>
          <w:szCs w:val="21"/>
        </w:rPr>
      </w:pPr>
      <w:r w:rsidRPr="008F106A">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05DAE180" w14:textId="77777777" w:rsidR="00AD74B6" w:rsidRPr="008F106A" w:rsidRDefault="00AD74B6" w:rsidP="00AD74B6">
      <w:pPr>
        <w:spacing w:line="240" w:lineRule="exact"/>
        <w:rPr>
          <w:color w:val="000000" w:themeColor="text1"/>
        </w:rPr>
      </w:pPr>
      <w:r w:rsidRPr="008F106A">
        <w:rPr>
          <w:rFonts w:hint="eastAsia"/>
          <w:color w:val="000000" w:themeColor="text1"/>
        </w:rPr>
        <w:t xml:space="preserve">　②　建築主からの委任を受けて申請を行う者がいる場合においては、２欄に記入してください。</w:t>
      </w:r>
    </w:p>
    <w:p w14:paraId="3909B142"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E20EF0"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④　３欄の｢ト｣は、作成した又は建築士法第２０条の２第３項若しくは第２０条の３第３項の表示をした図書について記入してください。</w:t>
      </w:r>
    </w:p>
    <w:p w14:paraId="5263DE7C"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C5B17F5"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2DB2F4D6" w14:textId="77777777" w:rsidR="00AD74B6" w:rsidRPr="008F106A" w:rsidRDefault="00AD74B6" w:rsidP="00AD74B6">
      <w:pPr>
        <w:spacing w:line="240" w:lineRule="exact"/>
        <w:ind w:left="420" w:hangingChars="200" w:hanging="420"/>
        <w:rPr>
          <w:color w:val="000000" w:themeColor="text1"/>
        </w:rPr>
      </w:pPr>
      <w:r w:rsidRPr="008F106A">
        <w:rPr>
          <w:rFonts w:hint="eastAsia"/>
          <w:color w:val="000000" w:themeColor="text1"/>
        </w:rPr>
        <w:t xml:space="preserve">　⑦　５欄及び６欄は、それぞれ工事監理者又は工事施工者が未定のときは、後で定まってから工事着手前に届け出てください。</w:t>
      </w:r>
    </w:p>
    <w:p w14:paraId="45677F9F" w14:textId="77777777" w:rsidR="00AD74B6" w:rsidRPr="008F106A" w:rsidRDefault="00AD74B6" w:rsidP="00AD74B6">
      <w:pPr>
        <w:pStyle w:val="af"/>
        <w:rPr>
          <w:color w:val="000000" w:themeColor="text1"/>
        </w:rPr>
      </w:pPr>
      <w:r w:rsidRPr="008F106A">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2E97D459" w14:textId="77777777" w:rsidR="00AD74B6" w:rsidRPr="008F106A" w:rsidRDefault="00AD74B6" w:rsidP="00AD74B6">
      <w:pPr>
        <w:spacing w:line="240" w:lineRule="exact"/>
        <w:ind w:left="424" w:hangingChars="202" w:hanging="424"/>
        <w:rPr>
          <w:color w:val="000000" w:themeColor="text1"/>
        </w:rPr>
      </w:pPr>
      <w:r w:rsidRPr="008F106A">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11BA2F27" w14:textId="77777777" w:rsidR="00AD74B6" w:rsidRPr="008F106A" w:rsidRDefault="00AD74B6" w:rsidP="00AD74B6">
      <w:pPr>
        <w:spacing w:line="240" w:lineRule="exact"/>
        <w:ind w:left="424" w:hangingChars="202" w:hanging="424"/>
        <w:rPr>
          <w:color w:val="000000" w:themeColor="text1"/>
        </w:rPr>
      </w:pPr>
      <w:r w:rsidRPr="008F106A">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8F106A">
        <w:rPr>
          <w:color w:val="000000" w:themeColor="text1"/>
        </w:rPr>
        <w:br/>
      </w:r>
      <w:r w:rsidRPr="008F106A">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8F106A">
        <w:rPr>
          <w:rFonts w:hint="eastAsia"/>
          <w:color w:val="000000" w:themeColor="text1"/>
        </w:rPr>
        <w:t>イ</w:t>
      </w:r>
      <w:proofErr w:type="gramEnd"/>
      <w:r w:rsidRPr="008F106A">
        <w:rPr>
          <w:rFonts w:hint="eastAsia"/>
          <w:color w:val="000000" w:themeColor="text1"/>
        </w:rPr>
        <w:t>又は</w:t>
      </w:r>
      <w:proofErr w:type="gramStart"/>
      <w:r w:rsidRPr="008F106A">
        <w:rPr>
          <w:rFonts w:hint="eastAsia"/>
          <w:color w:val="000000" w:themeColor="text1"/>
        </w:rPr>
        <w:t>ロ</w:t>
      </w:r>
      <w:proofErr w:type="gramEnd"/>
      <w:r w:rsidRPr="008F106A">
        <w:rPr>
          <w:rFonts w:hint="eastAsia"/>
          <w:color w:val="000000" w:themeColor="text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2EAFB653" w14:textId="77777777" w:rsidR="00AD74B6" w:rsidRPr="008F106A" w:rsidRDefault="00AD74B6" w:rsidP="00AD74B6">
      <w:pPr>
        <w:spacing w:line="240" w:lineRule="exact"/>
        <w:ind w:left="424" w:hangingChars="202" w:hanging="424"/>
        <w:rPr>
          <w:color w:val="000000" w:themeColor="text1"/>
        </w:rPr>
      </w:pPr>
      <w:r w:rsidRPr="008F106A">
        <w:rPr>
          <w:rFonts w:hint="eastAsia"/>
          <w:color w:val="000000" w:themeColor="text1"/>
        </w:rPr>
        <w:t xml:space="preserve">　⑪　建築物の名称又は工事名が定まっているときは、９欄に記入してください。</w:t>
      </w:r>
    </w:p>
    <w:p w14:paraId="25F248C0"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４．第三面関係</w:t>
      </w:r>
    </w:p>
    <w:p w14:paraId="5ADDA2D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住居表示が定まっているときは、２欄に記入してください。</w:t>
      </w:r>
    </w:p>
    <w:p w14:paraId="03BE3CE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4330F0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D3963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35C72B" w14:textId="77777777" w:rsidR="00AD74B6" w:rsidRPr="008F106A" w:rsidRDefault="00AD74B6" w:rsidP="00AD74B6">
      <w:pPr>
        <w:pStyle w:val="a7"/>
        <w:spacing w:line="240" w:lineRule="exact"/>
        <w:ind w:leftChars="100" w:left="409" w:hangingChars="95" w:hanging="199"/>
        <w:rPr>
          <w:color w:val="000000" w:themeColor="text1"/>
          <w:spacing w:val="0"/>
        </w:rPr>
      </w:pPr>
      <w:r w:rsidRPr="008F106A">
        <w:rPr>
          <w:rFonts w:hint="eastAsia"/>
          <w:color w:val="000000" w:themeColor="text1"/>
          <w:spacing w:val="0"/>
        </w:rPr>
        <w:t>⑤　６欄は、建築物の敷地が２メートル以上接している道路のうち最も幅員の大きなものについて記入してください。</w:t>
      </w:r>
    </w:p>
    <w:p w14:paraId="47268FA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⑥　７欄の「</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D616A4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は、同法第５２条第１２項の規定を適用する場合において、同条第１３項の規定に基づき、「</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0D38297A"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⑦　７欄の「</w:t>
      </w:r>
      <w:proofErr w:type="gramStart"/>
      <w:r w:rsidRPr="008F106A">
        <w:rPr>
          <w:rFonts w:hint="eastAsia"/>
          <w:color w:val="000000" w:themeColor="text1"/>
          <w:spacing w:val="0"/>
        </w:rPr>
        <w:t>ロ</w:t>
      </w:r>
      <w:proofErr w:type="gramEnd"/>
      <w:r w:rsidRPr="008F106A">
        <w:rPr>
          <w:rFonts w:hint="eastAsia"/>
          <w:color w:val="000000" w:themeColor="text1"/>
          <w:spacing w:val="0"/>
        </w:rPr>
        <w:t>」、「</w:t>
      </w:r>
      <w:proofErr w:type="gramStart"/>
      <w:r w:rsidRPr="008F106A">
        <w:rPr>
          <w:rFonts w:hint="eastAsia"/>
          <w:color w:val="000000" w:themeColor="text1"/>
          <w:spacing w:val="0"/>
        </w:rPr>
        <w:t>ハ</w:t>
      </w:r>
      <w:proofErr w:type="gramEnd"/>
      <w:r w:rsidRPr="008F106A">
        <w:rPr>
          <w:rFonts w:hint="eastAsia"/>
          <w:color w:val="000000" w:themeColor="text1"/>
          <w:spacing w:val="0"/>
        </w:rPr>
        <w:t>」及び「</w:t>
      </w:r>
      <w:proofErr w:type="gramStart"/>
      <w:r w:rsidRPr="008F106A">
        <w:rPr>
          <w:rFonts w:hint="eastAsia"/>
          <w:color w:val="000000" w:themeColor="text1"/>
          <w:spacing w:val="0"/>
        </w:rPr>
        <w:t>ニ</w:t>
      </w:r>
      <w:proofErr w:type="gramEnd"/>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」に記入した敷地面積に対応する敷地の部分について、それぞれ記入してください。</w:t>
      </w:r>
    </w:p>
    <w:p w14:paraId="3E9BD97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⑧　７欄の「</w:t>
      </w:r>
      <w:proofErr w:type="gramStart"/>
      <w:r w:rsidRPr="008F106A">
        <w:rPr>
          <w:rFonts w:hint="eastAsia"/>
          <w:color w:val="000000" w:themeColor="text1"/>
          <w:spacing w:val="0"/>
        </w:rPr>
        <w:t>ホ</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の合計とし、「</w:t>
      </w:r>
      <w:proofErr w:type="gramStart"/>
      <w:r w:rsidRPr="008F106A">
        <w:rPr>
          <w:rFonts w:hint="eastAsia"/>
          <w:color w:val="000000" w:themeColor="text1"/>
          <w:spacing w:val="0"/>
        </w:rPr>
        <w:t>ホ</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の合計とします。</w:t>
      </w:r>
    </w:p>
    <w:p w14:paraId="7BF2107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w:t>
      </w:r>
      <w:proofErr w:type="gramStart"/>
      <w:r w:rsidRPr="008F106A">
        <w:rPr>
          <w:rFonts w:hint="eastAsia"/>
          <w:color w:val="000000" w:themeColor="text1"/>
          <w:spacing w:val="0"/>
        </w:rPr>
        <w:t>ヘ</w:t>
      </w:r>
      <w:proofErr w:type="gramEnd"/>
      <w:r w:rsidRPr="008F106A">
        <w:rPr>
          <w:rFonts w:hint="eastAsia"/>
          <w:color w:val="000000" w:themeColor="text1"/>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106E1FC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⑩　建築物の敷地について、建築基準法第５７条の２第４項の規定により現に特例容積率の限度が公告されているときは、７欄の「</w:t>
      </w:r>
      <w:proofErr w:type="gramStart"/>
      <w:r w:rsidRPr="008F106A">
        <w:rPr>
          <w:rFonts w:hint="eastAsia"/>
          <w:color w:val="000000" w:themeColor="text1"/>
          <w:spacing w:val="0"/>
        </w:rPr>
        <w:t>チ</w:t>
      </w:r>
      <w:proofErr w:type="gramEnd"/>
      <w:r w:rsidRPr="008F106A">
        <w:rPr>
          <w:rFonts w:hint="eastAsia"/>
          <w:color w:val="000000" w:themeColor="text1"/>
          <w:spacing w:val="0"/>
        </w:rPr>
        <w:t>」にその旨及び当該特例容積率の限度を記入してください。</w:t>
      </w:r>
    </w:p>
    <w:p w14:paraId="6BC54BC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蔽率を記入してください。</w:t>
      </w:r>
    </w:p>
    <w:p w14:paraId="0AF956F5"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⑫　８欄は、別紙の表の用途の区分に従い対応する記号を記入した上で、主要用途をできるだけ具体的に記入してください。</w:t>
      </w:r>
    </w:p>
    <w:p w14:paraId="1A89AF1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⑬　９欄は、該当するチェックボックスに「レ」マークを入れてください。</w:t>
      </w:r>
    </w:p>
    <w:p w14:paraId="2F0E3CFA" w14:textId="77777777" w:rsidR="00AD74B6" w:rsidRPr="008F106A" w:rsidRDefault="00AD74B6" w:rsidP="00AD74B6">
      <w:pPr>
        <w:ind w:leftChars="100" w:left="420" w:hangingChars="100" w:hanging="210"/>
        <w:rPr>
          <w:color w:val="000000" w:themeColor="text1"/>
          <w:kern w:val="0"/>
          <w:sz w:val="22"/>
          <w:szCs w:val="22"/>
        </w:rPr>
      </w:pPr>
      <w:r w:rsidRPr="008F106A">
        <w:rPr>
          <w:rFonts w:hint="eastAsia"/>
          <w:color w:val="000000" w:themeColor="text1"/>
        </w:rPr>
        <w:t>⑭　１０</w:t>
      </w:r>
      <w:r w:rsidRPr="008F106A">
        <w:rPr>
          <w:rFonts w:hint="eastAsia"/>
          <w:color w:val="000000" w:themeColor="text1"/>
          <w:sz w:val="22"/>
          <w:szCs w:val="22"/>
        </w:rPr>
        <w:t>欄の「</w:t>
      </w:r>
      <w:proofErr w:type="gramStart"/>
      <w:r w:rsidRPr="008F106A">
        <w:rPr>
          <w:rFonts w:hint="eastAsia"/>
          <w:color w:val="000000" w:themeColor="text1"/>
          <w:sz w:val="22"/>
          <w:szCs w:val="22"/>
        </w:rPr>
        <w:t>ロ</w:t>
      </w:r>
      <w:proofErr w:type="gramEnd"/>
      <w:r w:rsidRPr="008F106A">
        <w:rPr>
          <w:rFonts w:hint="eastAsia"/>
          <w:color w:val="000000" w:themeColor="text1"/>
          <w:sz w:val="22"/>
          <w:szCs w:val="22"/>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8F106A">
        <w:rPr>
          <w:rFonts w:hint="eastAsia"/>
          <w:color w:val="000000" w:themeColor="text1"/>
          <w:sz w:val="22"/>
          <w:szCs w:val="22"/>
        </w:rPr>
        <w:t>あつては当該</w:t>
      </w:r>
      <w:proofErr w:type="gramEnd"/>
      <w:r w:rsidRPr="008F106A">
        <w:rPr>
          <w:rFonts w:hint="eastAsia"/>
          <w:color w:val="000000" w:themeColor="text1"/>
          <w:sz w:val="22"/>
          <w:szCs w:val="22"/>
        </w:rPr>
        <w:t>中心線で囲まれた部分の水平投影面積を、当該中心線から突き出た距離が水平距離５メートル以上のものに</w:t>
      </w:r>
      <w:proofErr w:type="gramStart"/>
      <w:r w:rsidRPr="008F106A">
        <w:rPr>
          <w:rFonts w:hint="eastAsia"/>
          <w:color w:val="000000" w:themeColor="text1"/>
          <w:sz w:val="22"/>
          <w:szCs w:val="22"/>
        </w:rPr>
        <w:t>あつては当該</w:t>
      </w:r>
      <w:proofErr w:type="gramEnd"/>
      <w:r w:rsidRPr="008F106A">
        <w:rPr>
          <w:rFonts w:hint="eastAsia"/>
          <w:color w:val="000000" w:themeColor="text1"/>
          <w:sz w:val="22"/>
          <w:szCs w:val="22"/>
        </w:rPr>
        <w:t>特例軒等の端から同号に規定する国土交通大臣が定める距離後退した線で囲まれた部分の水平投影面積を記入してください。その他の建築物である場合においては、１０欄の「</w:t>
      </w:r>
      <w:proofErr w:type="gramStart"/>
      <w:r w:rsidRPr="008F106A">
        <w:rPr>
          <w:rFonts w:hint="eastAsia"/>
          <w:color w:val="000000" w:themeColor="text1"/>
          <w:sz w:val="22"/>
          <w:szCs w:val="22"/>
        </w:rPr>
        <w:t>イ</w:t>
      </w:r>
      <w:proofErr w:type="gramEnd"/>
      <w:r w:rsidRPr="008F106A">
        <w:rPr>
          <w:rFonts w:hint="eastAsia"/>
          <w:color w:val="000000" w:themeColor="text1"/>
          <w:sz w:val="22"/>
          <w:szCs w:val="22"/>
        </w:rPr>
        <w:t>」と同じ面積を記入してください。</w:t>
      </w:r>
    </w:p>
    <w:p w14:paraId="50460AD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w:t>
      </w:r>
      <w:proofErr w:type="gramStart"/>
      <w:r w:rsidRPr="008F106A">
        <w:rPr>
          <w:rFonts w:hint="eastAsia"/>
          <w:color w:val="000000" w:themeColor="text1"/>
          <w:spacing w:val="0"/>
        </w:rPr>
        <w:t>ロ</w:t>
      </w:r>
      <w:proofErr w:type="gramEnd"/>
      <w:r w:rsidRPr="008F106A">
        <w:rPr>
          <w:rFonts w:hint="eastAsia"/>
          <w:color w:val="000000" w:themeColor="text1"/>
          <w:spacing w:val="0"/>
        </w:rPr>
        <w:t>」に建築物の地階でその天井が地盤面からの高さ１メートル以下にあるものの住宅又は老人ホーム、福祉ホームその他これらに類するものの用途に供する部分、「</w:t>
      </w:r>
      <w:proofErr w:type="gramStart"/>
      <w:r w:rsidRPr="008F106A">
        <w:rPr>
          <w:rFonts w:hint="eastAsia"/>
          <w:color w:val="000000" w:themeColor="text1"/>
          <w:spacing w:val="0"/>
        </w:rPr>
        <w:t>ハ</w:t>
      </w:r>
      <w:proofErr w:type="gramEnd"/>
      <w:r w:rsidRPr="008F106A">
        <w:rPr>
          <w:rFonts w:hint="eastAsia"/>
          <w:color w:val="000000" w:themeColor="text1"/>
          <w:spacing w:val="0"/>
        </w:rPr>
        <w:t>」にエレベーターの昇降路の部分、「</w:t>
      </w:r>
      <w:proofErr w:type="gramStart"/>
      <w:r w:rsidRPr="008F106A">
        <w:rPr>
          <w:rFonts w:hint="eastAsia"/>
          <w:color w:val="000000" w:themeColor="text1"/>
          <w:spacing w:val="0"/>
        </w:rPr>
        <w:t>ニ</w:t>
      </w:r>
      <w:proofErr w:type="gramEnd"/>
      <w:r w:rsidRPr="008F106A">
        <w:rPr>
          <w:rFonts w:hint="eastAsia"/>
          <w:color w:val="000000" w:themeColor="text1"/>
          <w:spacing w:val="0"/>
        </w:rPr>
        <w:t>」に共同住宅又は老人ホーム、福祉ホームその他これらに類するものの共用の廊下又は階段の用に供する部分、「</w:t>
      </w:r>
      <w:proofErr w:type="gramStart"/>
      <w:r w:rsidRPr="008F106A">
        <w:rPr>
          <w:rFonts w:hint="eastAsia"/>
          <w:color w:val="000000" w:themeColor="text1"/>
          <w:spacing w:val="0"/>
        </w:rPr>
        <w:t>ホ</w:t>
      </w:r>
      <w:proofErr w:type="gramEnd"/>
      <w:r w:rsidRPr="008F106A">
        <w:rPr>
          <w:rFonts w:hint="eastAsia"/>
          <w:color w:val="000000" w:themeColor="text1"/>
          <w:spacing w:val="0"/>
        </w:rPr>
        <w:t>」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w:t>
      </w:r>
      <w:proofErr w:type="gramStart"/>
      <w:r w:rsidRPr="008F106A">
        <w:rPr>
          <w:rFonts w:hint="eastAsia"/>
          <w:color w:val="000000" w:themeColor="text1"/>
          <w:spacing w:val="0"/>
        </w:rPr>
        <w:t>ヘ</w:t>
      </w:r>
      <w:proofErr w:type="gramEnd"/>
      <w:r w:rsidRPr="008F106A">
        <w:rPr>
          <w:rFonts w:hint="eastAsia"/>
          <w:color w:val="000000" w:themeColor="text1"/>
          <w:spacing w:val="0"/>
        </w:rPr>
        <w:t>」に自動車車庫その他の専ら自動車又は自転車の停留又は駐車のための施設（誘導車路、操車場所及び乗降場を含む。）の用途に供する部分、「</w:t>
      </w:r>
      <w:proofErr w:type="gramStart"/>
      <w:r w:rsidRPr="008F106A">
        <w:rPr>
          <w:rFonts w:hint="eastAsia"/>
          <w:color w:val="000000" w:themeColor="text1"/>
          <w:spacing w:val="0"/>
        </w:rPr>
        <w:t>ト</w:t>
      </w:r>
      <w:proofErr w:type="gramEnd"/>
      <w:r w:rsidRPr="008F106A">
        <w:rPr>
          <w:rFonts w:hint="eastAsia"/>
          <w:color w:val="000000" w:themeColor="text1"/>
          <w:spacing w:val="0"/>
        </w:rPr>
        <w:t>」に専ら防災のために設ける備蓄倉庫の用途に供する部分、「</w:t>
      </w:r>
      <w:proofErr w:type="gramStart"/>
      <w:r w:rsidRPr="008F106A">
        <w:rPr>
          <w:rFonts w:hint="eastAsia"/>
          <w:color w:val="000000" w:themeColor="text1"/>
          <w:spacing w:val="0"/>
        </w:rPr>
        <w:t>チ</w:t>
      </w:r>
      <w:proofErr w:type="gramEnd"/>
      <w:r w:rsidRPr="008F106A">
        <w:rPr>
          <w:rFonts w:hint="eastAsia"/>
          <w:color w:val="000000" w:themeColor="text1"/>
          <w:spacing w:val="0"/>
        </w:rPr>
        <w:t>」に蓄電池（床に据え付けるものに限る。）を設ける部分、「</w:t>
      </w:r>
      <w:proofErr w:type="gramStart"/>
      <w:r w:rsidRPr="008F106A">
        <w:rPr>
          <w:rFonts w:hint="eastAsia"/>
          <w:color w:val="000000" w:themeColor="text1"/>
          <w:spacing w:val="0"/>
        </w:rPr>
        <w:t>リ</w:t>
      </w:r>
      <w:proofErr w:type="gramEnd"/>
      <w:r w:rsidRPr="008F106A">
        <w:rPr>
          <w:rFonts w:hint="eastAsia"/>
          <w:color w:val="000000" w:themeColor="text1"/>
          <w:spacing w:val="0"/>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8F106A">
        <w:rPr>
          <w:rFonts w:hint="eastAsia"/>
          <w:color w:val="000000" w:themeColor="text1"/>
          <w:spacing w:val="0"/>
        </w:rPr>
        <w:t>カ</w:t>
      </w:r>
      <w:proofErr w:type="gramEnd"/>
      <w:r w:rsidRPr="008F106A">
        <w:rPr>
          <w:rFonts w:hint="eastAsia"/>
          <w:color w:val="000000" w:themeColor="text1"/>
          <w:spacing w:val="0"/>
        </w:rPr>
        <w:t>」に老人ホーム、福祉ホームその他これらに類するものの用</w:t>
      </w:r>
      <w:r w:rsidRPr="008F106A">
        <w:rPr>
          <w:rFonts w:hint="eastAsia"/>
          <w:color w:val="000000" w:themeColor="text1"/>
          <w:spacing w:val="0"/>
        </w:rPr>
        <w:lastRenderedPageBreak/>
        <w:t>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A1A2FD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⑯　住宅又は老人ホーム、福祉ホームその他これらに類するものについては、１１欄の「</w:t>
      </w:r>
      <w:proofErr w:type="gramStart"/>
      <w:r w:rsidRPr="008F106A">
        <w:rPr>
          <w:rFonts w:hint="eastAsia"/>
          <w:color w:val="000000" w:themeColor="text1"/>
          <w:spacing w:val="0"/>
        </w:rPr>
        <w:t>ロ</w:t>
      </w:r>
      <w:proofErr w:type="gramEnd"/>
      <w:r w:rsidRPr="008F106A">
        <w:rPr>
          <w:rFonts w:hint="eastAsia"/>
          <w:color w:val="000000" w:themeColor="text1"/>
          <w:spacing w:val="0"/>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9AA6096"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⑰　１１</w:t>
      </w:r>
      <w:r w:rsidRPr="008F106A">
        <w:rPr>
          <w:color w:val="000000" w:themeColor="text1"/>
        </w:rPr>
        <w:t>欄の「ヨ」の延べ面積及び「タ」の容積率の算定の基礎となる延べ面積は、各階の床面積の合計から「</w:t>
      </w:r>
      <w:proofErr w:type="gramStart"/>
      <w:r w:rsidRPr="008F106A">
        <w:rPr>
          <w:color w:val="000000" w:themeColor="text1"/>
        </w:rPr>
        <w:t>ロ</w:t>
      </w:r>
      <w:proofErr w:type="gramEnd"/>
      <w:r w:rsidRPr="008F106A">
        <w:rPr>
          <w:color w:val="000000" w:themeColor="text1"/>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8F106A">
        <w:rPr>
          <w:color w:val="000000" w:themeColor="text1"/>
        </w:rPr>
        <w:t>ハ</w:t>
      </w:r>
      <w:proofErr w:type="gramEnd"/>
      <w:r w:rsidRPr="008F106A">
        <w:rPr>
          <w:color w:val="000000" w:themeColor="text1"/>
        </w:rPr>
        <w:t>」から「</w:t>
      </w:r>
      <w:proofErr w:type="gramStart"/>
      <w:r w:rsidRPr="008F106A">
        <w:rPr>
          <w:color w:val="000000" w:themeColor="text1"/>
        </w:rPr>
        <w:t>ホ</w:t>
      </w:r>
      <w:proofErr w:type="gramEnd"/>
      <w:r w:rsidRPr="008F106A">
        <w:rPr>
          <w:color w:val="000000" w:themeColor="text1"/>
        </w:rPr>
        <w:t>」までに記入した床面積、「</w:t>
      </w:r>
      <w:proofErr w:type="gramStart"/>
      <w:r w:rsidRPr="008F106A">
        <w:rPr>
          <w:color w:val="000000" w:themeColor="text1"/>
        </w:rPr>
        <w:t>ヘ</w:t>
      </w:r>
      <w:proofErr w:type="gramEnd"/>
      <w:r w:rsidRPr="008F106A">
        <w:rPr>
          <w:color w:val="000000" w:themeColor="text1"/>
        </w:rPr>
        <w:t>」から「ル」までに記入した床面積（これらの面積が、次の</w:t>
      </w:r>
      <w:r w:rsidRPr="008F106A">
        <w:rPr>
          <w:rFonts w:hint="eastAsia"/>
          <w:color w:val="000000" w:themeColor="text1"/>
        </w:rPr>
        <w:t>⑴</w:t>
      </w:r>
      <w:r w:rsidRPr="008F106A">
        <w:rPr>
          <w:color w:val="000000" w:themeColor="text1"/>
        </w:rPr>
        <w:t>から</w:t>
      </w:r>
      <w:r w:rsidRPr="008F106A">
        <w:rPr>
          <w:rFonts w:hint="eastAsia"/>
          <w:color w:val="000000" w:themeColor="text1"/>
        </w:rPr>
        <w:t>⑹</w:t>
      </w:r>
      <w:r w:rsidRPr="008F106A">
        <w:rPr>
          <w:color w:val="000000" w:themeColor="text1"/>
        </w:rPr>
        <w:t>までに掲げる建築物の部分の区分に応じ、敷地内の建築物の各階の床面積の合計にそれぞれ</w:t>
      </w:r>
      <w:r w:rsidRPr="008F106A">
        <w:rPr>
          <w:rFonts w:hint="eastAsia"/>
          <w:color w:val="000000" w:themeColor="text1"/>
        </w:rPr>
        <w:t>⑴</w:t>
      </w:r>
      <w:r w:rsidRPr="008F106A">
        <w:rPr>
          <w:color w:val="000000" w:themeColor="text1"/>
        </w:rPr>
        <w:t>から</w:t>
      </w:r>
      <w:r w:rsidRPr="008F106A">
        <w:rPr>
          <w:rFonts w:hint="eastAsia"/>
          <w:color w:val="000000" w:themeColor="text1"/>
        </w:rPr>
        <w:t>⑹</w:t>
      </w:r>
      <w:r w:rsidRPr="008F106A">
        <w:rPr>
          <w:color w:val="000000" w:themeColor="text1"/>
        </w:rPr>
        <w:t>までに定める割合を乗じて得た面積を超える場合においては、敷地内の建築物の各階の床面積の合計にそれぞれ</w:t>
      </w:r>
      <w:r w:rsidRPr="008F106A">
        <w:rPr>
          <w:rFonts w:hint="eastAsia"/>
          <w:color w:val="000000" w:themeColor="text1"/>
        </w:rPr>
        <w:t>⑴</w:t>
      </w:r>
      <w:r w:rsidRPr="008F106A">
        <w:rPr>
          <w:color w:val="000000" w:themeColor="text1"/>
        </w:rPr>
        <w:t>から</w:t>
      </w:r>
      <w:r w:rsidRPr="008F106A">
        <w:rPr>
          <w:rFonts w:hint="eastAsia"/>
          <w:color w:val="000000" w:themeColor="text1"/>
        </w:rPr>
        <w:t>⑹</w:t>
      </w:r>
      <w:r w:rsidRPr="008F106A">
        <w:rPr>
          <w:color w:val="000000" w:themeColor="text1"/>
        </w:rPr>
        <w:t>までに定める割合を乗じて得た面積）及び「ヲ」に記入した床面積を除いた面積とします。また、建築基準法第</w:t>
      </w:r>
      <w:r w:rsidRPr="008F106A">
        <w:rPr>
          <w:rFonts w:hint="eastAsia"/>
          <w:color w:val="000000" w:themeColor="text1"/>
        </w:rPr>
        <w:t>５２</w:t>
      </w:r>
      <w:r w:rsidRPr="008F106A">
        <w:rPr>
          <w:color w:val="000000" w:themeColor="text1"/>
        </w:rPr>
        <w:t>条第</w:t>
      </w:r>
      <w:r w:rsidRPr="008F106A">
        <w:rPr>
          <w:rFonts w:hint="eastAsia"/>
          <w:color w:val="000000" w:themeColor="text1"/>
        </w:rPr>
        <w:t>１２</w:t>
      </w:r>
      <w:r w:rsidRPr="008F106A">
        <w:rPr>
          <w:color w:val="000000" w:themeColor="text1"/>
        </w:rPr>
        <w:t>項の規定を適用する場合においては、「タ」の容積率の算定の基礎となる敷地面積は、７欄「</w:t>
      </w:r>
      <w:proofErr w:type="gramStart"/>
      <w:r w:rsidRPr="008F106A">
        <w:rPr>
          <w:color w:val="000000" w:themeColor="text1"/>
        </w:rPr>
        <w:t>ホ</w:t>
      </w:r>
      <w:proofErr w:type="gramEnd"/>
      <w:r w:rsidRPr="008F106A">
        <w:rPr>
          <w:color w:val="000000" w:themeColor="text1"/>
        </w:rPr>
        <w:t>」</w:t>
      </w:r>
      <w:r w:rsidRPr="008F106A">
        <w:rPr>
          <w:rFonts w:hint="eastAsia"/>
          <w:color w:val="000000" w:themeColor="text1"/>
        </w:rPr>
        <w:t>⑵</w:t>
      </w:r>
      <w:r w:rsidRPr="008F106A">
        <w:rPr>
          <w:color w:val="000000" w:themeColor="text1"/>
        </w:rPr>
        <w:t>によることとします。</w:t>
      </w:r>
    </w:p>
    <w:p w14:paraId="284842A5"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(1)　自動車車庫等の部分　５分の１</w:t>
      </w:r>
    </w:p>
    <w:p w14:paraId="773179D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(2)　備蓄倉庫の部分　５０分の１</w:t>
      </w:r>
    </w:p>
    <w:p w14:paraId="401C65BB"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(3)　蓄電池の設置部分　５０分の１</w:t>
      </w:r>
    </w:p>
    <w:p w14:paraId="1C777FF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(4)　自家発電設備の設置部分　１００分の１</w:t>
      </w:r>
    </w:p>
    <w:p w14:paraId="2F75EA9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(5)　貯水槽の設置部分　１００分の１</w:t>
      </w:r>
    </w:p>
    <w:p w14:paraId="59B4BED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r w:rsidRPr="008F106A">
        <w:rPr>
          <w:color w:val="000000" w:themeColor="text1"/>
          <w:spacing w:val="0"/>
        </w:rPr>
        <w:t>6</w:t>
      </w:r>
      <w:r w:rsidRPr="008F106A">
        <w:rPr>
          <w:rFonts w:hint="eastAsia"/>
          <w:color w:val="000000" w:themeColor="text1"/>
          <w:spacing w:val="0"/>
        </w:rPr>
        <w:t>)　宅配ボックスの設置部分　１００分の１</w:t>
      </w:r>
    </w:p>
    <w:p w14:paraId="0609920D"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⑱　１２欄の建築物の数は、延べ面積が１０平方メートルを超えるものについて記入してください。</w:t>
      </w:r>
    </w:p>
    <w:p w14:paraId="3834B7B1" w14:textId="77777777" w:rsidR="00AD74B6" w:rsidRPr="008F106A" w:rsidRDefault="00AD74B6" w:rsidP="00AD74B6">
      <w:pPr>
        <w:pStyle w:val="a7"/>
        <w:spacing w:line="240" w:lineRule="exact"/>
        <w:ind w:leftChars="99" w:left="481" w:hangingChars="130" w:hanging="273"/>
        <w:rPr>
          <w:color w:val="000000" w:themeColor="text1"/>
          <w:spacing w:val="0"/>
        </w:rPr>
      </w:pPr>
      <w:r w:rsidRPr="008F106A">
        <w:rPr>
          <w:rFonts w:hint="eastAsia"/>
          <w:color w:val="000000" w:themeColor="text1"/>
          <w:spacing w:val="0"/>
        </w:rPr>
        <w:t>⑲　１３欄の「</w:t>
      </w:r>
      <w:proofErr w:type="gramStart"/>
      <w:r w:rsidRPr="008F106A">
        <w:rPr>
          <w:rFonts w:hint="eastAsia"/>
          <w:color w:val="000000" w:themeColor="text1"/>
          <w:spacing w:val="0"/>
        </w:rPr>
        <w:t>イ</w:t>
      </w:r>
      <w:proofErr w:type="gramEnd"/>
      <w:r w:rsidRPr="008F106A">
        <w:rPr>
          <w:rFonts w:hint="eastAsia"/>
          <w:color w:val="000000" w:themeColor="text1"/>
          <w:spacing w:val="0"/>
        </w:rPr>
        <w:t>」及び「</w:t>
      </w:r>
      <w:proofErr w:type="gramStart"/>
      <w:r w:rsidRPr="008F106A">
        <w:rPr>
          <w:rFonts w:hint="eastAsia"/>
          <w:color w:val="000000" w:themeColor="text1"/>
          <w:spacing w:val="0"/>
        </w:rPr>
        <w:t>ロ</w:t>
      </w:r>
      <w:proofErr w:type="gramEnd"/>
      <w:r w:rsidRPr="008F106A">
        <w:rPr>
          <w:rFonts w:hint="eastAsia"/>
          <w:color w:val="000000" w:themeColor="text1"/>
          <w:spacing w:val="0"/>
        </w:rPr>
        <w:t>」は、申請に係る建築物又は同一敷地内の他の建築物がそれぞれ２以上ある場合においては、最大のものを記入してください。</w:t>
      </w:r>
    </w:p>
    <w:p w14:paraId="5977D944" w14:textId="77777777" w:rsidR="00AD74B6" w:rsidRPr="008F106A" w:rsidRDefault="00AD74B6" w:rsidP="00AD74B6">
      <w:pPr>
        <w:pStyle w:val="a7"/>
        <w:spacing w:line="240" w:lineRule="exact"/>
        <w:ind w:left="210"/>
        <w:rPr>
          <w:rFonts w:hAnsi="Times New Roman"/>
          <w:color w:val="000000" w:themeColor="text1"/>
          <w:spacing w:val="0"/>
        </w:rPr>
      </w:pPr>
      <w:r w:rsidRPr="008F106A">
        <w:rPr>
          <w:rFonts w:hint="eastAsia"/>
          <w:color w:val="000000" w:themeColor="text1"/>
          <w:spacing w:val="0"/>
        </w:rPr>
        <w:t>⑳　１３欄の「</w:t>
      </w:r>
      <w:proofErr w:type="gramStart"/>
      <w:r w:rsidRPr="008F106A">
        <w:rPr>
          <w:rFonts w:hint="eastAsia"/>
          <w:color w:val="000000" w:themeColor="text1"/>
          <w:spacing w:val="0"/>
        </w:rPr>
        <w:t>ハ</w:t>
      </w:r>
      <w:proofErr w:type="gramEnd"/>
      <w:r w:rsidRPr="008F106A">
        <w:rPr>
          <w:rFonts w:hint="eastAsia"/>
          <w:color w:val="000000" w:themeColor="text1"/>
          <w:spacing w:val="0"/>
        </w:rPr>
        <w:t>」は、敷地内の建築物の主たる構造について記入してください。</w:t>
      </w:r>
    </w:p>
    <w:p w14:paraId="65D6E8FB" w14:textId="77777777" w:rsidR="00AD74B6" w:rsidRPr="008F106A" w:rsidRDefault="00AD74B6" w:rsidP="00AD74B6">
      <w:pPr>
        <w:pStyle w:val="a7"/>
        <w:spacing w:line="240" w:lineRule="exact"/>
        <w:ind w:left="210"/>
        <w:rPr>
          <w:rFonts w:hAnsi="Times New Roman"/>
          <w:color w:val="000000" w:themeColor="text1"/>
          <w:spacing w:val="0"/>
        </w:rPr>
      </w:pPr>
      <w:r w:rsidRPr="008F106A">
        <w:rPr>
          <w:rFonts w:hint="eastAsia"/>
          <w:color w:val="000000" w:themeColor="text1"/>
          <w:spacing w:val="0"/>
        </w:rPr>
        <w:t>㉑　１３欄の「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」は、該当するチェックボックスに「レ」マークを入れてください。</w:t>
      </w:r>
    </w:p>
    <w:p w14:paraId="00B4D8E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szCs w:val="28"/>
        </w:rPr>
        <w:t>㉒</w:t>
      </w:r>
      <w:r w:rsidRPr="008F106A">
        <w:rPr>
          <w:rFonts w:hint="eastAsia"/>
          <w:color w:val="000000" w:themeColor="text1"/>
          <w:spacing w:val="0"/>
        </w:rPr>
        <w:t xml:space="preserve">　１３欄の「</w:t>
      </w:r>
      <w:proofErr w:type="gramStart"/>
      <w:r w:rsidRPr="008F106A">
        <w:rPr>
          <w:rFonts w:hint="eastAsia"/>
          <w:color w:val="000000" w:themeColor="text1"/>
          <w:spacing w:val="0"/>
        </w:rPr>
        <w:t>ホ</w:t>
      </w:r>
      <w:proofErr w:type="gramEnd"/>
      <w:r w:rsidRPr="008F106A">
        <w:rPr>
          <w:rFonts w:hint="eastAsia"/>
          <w:color w:val="000000" w:themeColor="text1"/>
          <w:spacing w:val="0"/>
        </w:rPr>
        <w:t>」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4F0CE3C"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1524AAD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㉔　７欄の「</w:t>
      </w:r>
      <w:proofErr w:type="gramStart"/>
      <w:r w:rsidRPr="008F106A">
        <w:rPr>
          <w:rFonts w:hint="eastAsia"/>
          <w:color w:val="000000" w:themeColor="text1"/>
          <w:spacing w:val="0"/>
        </w:rPr>
        <w:t>ハ</w:t>
      </w:r>
      <w:proofErr w:type="gramEnd"/>
      <w:r w:rsidRPr="008F106A">
        <w:rPr>
          <w:rFonts w:hint="eastAsia"/>
          <w:color w:val="000000" w:themeColor="text1"/>
          <w:spacing w:val="0"/>
        </w:rPr>
        <w:t>」、「</w:t>
      </w:r>
      <w:proofErr w:type="gramStart"/>
      <w:r w:rsidRPr="008F106A">
        <w:rPr>
          <w:rFonts w:hint="eastAsia"/>
          <w:color w:val="000000" w:themeColor="text1"/>
          <w:spacing w:val="0"/>
        </w:rPr>
        <w:t>ニ</w:t>
      </w:r>
      <w:proofErr w:type="gramEnd"/>
      <w:r w:rsidRPr="008F106A">
        <w:rPr>
          <w:rFonts w:hint="eastAsia"/>
          <w:color w:val="000000" w:themeColor="text1"/>
          <w:spacing w:val="0"/>
        </w:rPr>
        <w:t>」、「</w:t>
      </w:r>
      <w:proofErr w:type="gramStart"/>
      <w:r w:rsidRPr="008F106A">
        <w:rPr>
          <w:rFonts w:hint="eastAsia"/>
          <w:color w:val="000000" w:themeColor="text1"/>
          <w:spacing w:val="0"/>
        </w:rPr>
        <w:t>ヘ</w:t>
      </w:r>
      <w:proofErr w:type="gramEnd"/>
      <w:r w:rsidRPr="008F106A">
        <w:rPr>
          <w:rFonts w:hint="eastAsia"/>
          <w:color w:val="000000" w:themeColor="text1"/>
          <w:spacing w:val="0"/>
        </w:rPr>
        <w:t>」及び「</w:t>
      </w:r>
      <w:proofErr w:type="gramStart"/>
      <w:r w:rsidRPr="008F106A">
        <w:rPr>
          <w:rFonts w:hint="eastAsia"/>
          <w:color w:val="000000" w:themeColor="text1"/>
          <w:spacing w:val="0"/>
        </w:rPr>
        <w:t>ト</w:t>
      </w:r>
      <w:proofErr w:type="gramEnd"/>
      <w:r w:rsidRPr="008F106A">
        <w:rPr>
          <w:rFonts w:hint="eastAsia"/>
          <w:color w:val="000000" w:themeColor="text1"/>
          <w:spacing w:val="0"/>
        </w:rPr>
        <w:t>」、１０欄の「</w:t>
      </w:r>
      <w:proofErr w:type="gramStart"/>
      <w:r w:rsidRPr="008F106A">
        <w:rPr>
          <w:rFonts w:hint="eastAsia"/>
          <w:color w:val="000000" w:themeColor="text1"/>
          <w:spacing w:val="0"/>
        </w:rPr>
        <w:t>ハ</w:t>
      </w:r>
      <w:proofErr w:type="gramEnd"/>
      <w:r w:rsidRPr="008F106A">
        <w:rPr>
          <w:rFonts w:hint="eastAsia"/>
          <w:color w:val="000000" w:themeColor="text1"/>
          <w:spacing w:val="0"/>
        </w:rPr>
        <w:t>」「</w:t>
      </w:r>
      <w:proofErr w:type="gramStart"/>
      <w:r w:rsidRPr="008F106A">
        <w:rPr>
          <w:rFonts w:hint="eastAsia"/>
          <w:color w:val="000000" w:themeColor="text1"/>
          <w:spacing w:val="0"/>
        </w:rPr>
        <w:t>ロ</w:t>
      </w:r>
      <w:proofErr w:type="gramEnd"/>
      <w:r w:rsidRPr="008F106A">
        <w:rPr>
          <w:rFonts w:hint="eastAsia"/>
          <w:color w:val="000000" w:themeColor="text1"/>
          <w:spacing w:val="0"/>
        </w:rPr>
        <w:t>」並びに１１欄の「タ」は、百分率を用いてください。</w:t>
      </w:r>
    </w:p>
    <w:p w14:paraId="4E15DE76" w14:textId="4F29F18B" w:rsidR="00AD74B6" w:rsidRPr="008F106A" w:rsidRDefault="007C26EC" w:rsidP="00AD74B6">
      <w:pPr>
        <w:pStyle w:val="a7"/>
        <w:spacing w:line="240" w:lineRule="exact"/>
        <w:ind w:leftChars="100" w:left="420" w:hangingChars="100" w:hanging="210"/>
        <w:rPr>
          <w:color w:val="000000" w:themeColor="text1"/>
          <w:spacing w:val="0"/>
        </w:rPr>
      </w:pPr>
      <w:r>
        <w:rPr>
          <w:rFonts w:hint="eastAsia"/>
          <w:color w:val="000000" w:themeColor="text1"/>
          <w:spacing w:val="0"/>
        </w:rPr>
        <w:t>㉕</w:t>
      </w:r>
      <w:r w:rsidR="00AD74B6" w:rsidRPr="008F106A">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00AD74B6" w:rsidRPr="008F106A">
        <w:rPr>
          <w:rFonts w:hint="eastAsia"/>
          <w:color w:val="000000" w:themeColor="text1"/>
          <w:spacing w:val="0"/>
        </w:rPr>
        <w:t>欄又は別紙に記載して添えてください。</w:t>
      </w:r>
    </w:p>
    <w:p w14:paraId="38042C4F" w14:textId="7982AAFD" w:rsidR="00AD74B6" w:rsidRPr="008F106A" w:rsidRDefault="007C26EC" w:rsidP="00AD74B6">
      <w:pPr>
        <w:pStyle w:val="a7"/>
        <w:spacing w:line="240" w:lineRule="exact"/>
        <w:ind w:leftChars="100" w:left="420" w:hangingChars="100" w:hanging="210"/>
        <w:rPr>
          <w:color w:val="000000" w:themeColor="text1"/>
          <w:spacing w:val="0"/>
        </w:rPr>
      </w:pPr>
      <w:r>
        <w:rPr>
          <w:rFonts w:hint="eastAsia"/>
          <w:color w:val="000000" w:themeColor="text1"/>
          <w:spacing w:val="0"/>
        </w:rPr>
        <w:t>㉖</w:t>
      </w:r>
      <w:r w:rsidR="00AD74B6" w:rsidRPr="008F106A">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AD74B6" w:rsidRPr="008F106A">
        <w:rPr>
          <w:rFonts w:hint="eastAsia"/>
          <w:color w:val="000000" w:themeColor="text1"/>
          <w:spacing w:val="0"/>
        </w:rPr>
        <w:t>欄又は別紙に記載して添えてください。</w:t>
      </w:r>
    </w:p>
    <w:p w14:paraId="1324AB91" w14:textId="6806AA48" w:rsidR="00AD74B6" w:rsidRPr="008F106A" w:rsidRDefault="007C26EC" w:rsidP="00AD74B6">
      <w:pPr>
        <w:pStyle w:val="a7"/>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AD74B6" w:rsidRPr="008F106A">
        <w:rPr>
          <w:rFonts w:hint="eastAsia"/>
          <w:color w:val="000000" w:themeColor="text1"/>
          <w:spacing w:val="0"/>
        </w:rPr>
        <w:t xml:space="preserve">　計画の変更申請の際は、</w:t>
      </w:r>
      <w:r>
        <w:rPr>
          <w:rFonts w:hint="eastAsia"/>
          <w:color w:val="000000" w:themeColor="text1"/>
          <w:spacing w:val="0"/>
        </w:rPr>
        <w:t>１９</w:t>
      </w:r>
      <w:r w:rsidR="00AD74B6" w:rsidRPr="008F106A">
        <w:rPr>
          <w:rFonts w:hint="eastAsia"/>
          <w:color w:val="000000" w:themeColor="text1"/>
          <w:spacing w:val="0"/>
        </w:rPr>
        <w:t>欄に第三面に係る部分の変更の概要について記入してください。</w:t>
      </w:r>
    </w:p>
    <w:p w14:paraId="00D69D7D"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５．第四面関係</w:t>
      </w:r>
    </w:p>
    <w:p w14:paraId="446486A6"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この書類は、申請建築物ごと（延べ面積が１０平方メートル以内のものを除く。以下同じ。）に作成してください。</w:t>
      </w:r>
    </w:p>
    <w:p w14:paraId="5F8E57A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この書類に記載する事項のうち、１０欄から１５欄までの事項については、別紙に明示して添付すれば記載する必要はありません。</w:t>
      </w:r>
    </w:p>
    <w:p w14:paraId="72C5CD0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29576F3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④　２欄は、別紙の表の用途の区分に従い対応する記号を記入した上で、用途をできるだけ具体的に書いてください。</w:t>
      </w:r>
    </w:p>
    <w:p w14:paraId="1A51892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⑤　３欄は、該当するチェックボックスに「レ」マークを入れてください。</w:t>
      </w:r>
    </w:p>
    <w:p w14:paraId="4506D17E" w14:textId="77777777" w:rsidR="00AD74B6" w:rsidRPr="008F106A" w:rsidRDefault="00AD74B6" w:rsidP="00AD74B6">
      <w:pPr>
        <w:pStyle w:val="a7"/>
        <w:spacing w:line="240" w:lineRule="exact"/>
        <w:ind w:leftChars="100" w:left="420" w:hangingChars="100" w:hanging="210"/>
        <w:rPr>
          <w:color w:val="000000" w:themeColor="text1"/>
          <w:spacing w:val="0"/>
        </w:rPr>
      </w:pPr>
      <w:bookmarkStart w:id="9" w:name="_Hlk34827351"/>
      <w:r w:rsidRPr="008F106A">
        <w:rPr>
          <w:rFonts w:hint="eastAsia"/>
          <w:color w:val="000000" w:themeColor="text1"/>
          <w:spacing w:val="0"/>
        </w:rPr>
        <w:t>⑥　５欄は、「耐火構造</w:t>
      </w:r>
      <w:bookmarkStart w:id="10" w:name="_Hlk157592418"/>
      <w:r w:rsidRPr="008F106A">
        <w:rPr>
          <w:rFonts w:hint="eastAsia"/>
          <w:color w:val="000000" w:themeColor="text1"/>
          <w:spacing w:val="0"/>
        </w:rPr>
        <w:t>（防火上及び避難上支障がない主要構造部を有しない場合）」、「耐火構造（防火上及び避難上支障がない主要構造部を有する場合）」、</w:t>
      </w:r>
      <w:bookmarkEnd w:id="10"/>
      <w:r w:rsidRPr="008F106A">
        <w:rPr>
          <w:rFonts w:hint="eastAsia"/>
          <w:color w:val="000000" w:themeColor="text1"/>
          <w:spacing w:val="0"/>
        </w:rPr>
        <w:t>「建築基準法施行令第１０８条の４第１項第１号</w:t>
      </w:r>
      <w:proofErr w:type="gramStart"/>
      <w:r w:rsidRPr="008F106A">
        <w:rPr>
          <w:rFonts w:hint="eastAsia"/>
          <w:color w:val="000000" w:themeColor="text1"/>
          <w:spacing w:val="0"/>
        </w:rPr>
        <w:t>イ</w:t>
      </w:r>
      <w:proofErr w:type="gramEnd"/>
      <w:r w:rsidRPr="008F106A">
        <w:rPr>
          <w:rFonts w:hint="eastAsia"/>
          <w:color w:val="000000" w:themeColor="text1"/>
          <w:spacing w:val="0"/>
        </w:rPr>
        <w:t>及び</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bookmarkEnd w:id="9"/>
    <w:p w14:paraId="319F9715" w14:textId="77777777" w:rsidR="00AD74B6" w:rsidRPr="008F106A" w:rsidRDefault="00AD74B6" w:rsidP="00AD74B6">
      <w:pPr>
        <w:pStyle w:val="a7"/>
        <w:spacing w:line="240" w:lineRule="exact"/>
        <w:ind w:leftChars="133" w:left="489" w:hangingChars="100" w:hanging="210"/>
        <w:rPr>
          <w:color w:val="000000" w:themeColor="text1"/>
          <w:spacing w:val="0"/>
        </w:rPr>
      </w:pPr>
      <w:r w:rsidRPr="008F106A">
        <w:rPr>
          <w:rFonts w:hint="eastAsia"/>
          <w:color w:val="000000" w:themeColor="text1"/>
          <w:spacing w:val="0"/>
        </w:rPr>
        <w:t>⑦　６欄は、「建築基準法施行令第１０９条の５第１号に掲げる基準に適合する構造」、「建築基準法第２１条第１項ただし書に該当する建築物」、</w:t>
      </w:r>
      <w:bookmarkStart w:id="11" w:name="_Hlk157592454"/>
      <w:r w:rsidRPr="008F106A">
        <w:rPr>
          <w:rFonts w:hint="eastAsia"/>
          <w:color w:val="000000" w:themeColor="text1"/>
          <w:spacing w:val="0"/>
        </w:rPr>
        <w:t>「建築基準法施行令第１０９条の７第１項第１号に掲げる基準に適合する構造」、</w:t>
      </w:r>
      <w:bookmarkEnd w:id="11"/>
      <w:r w:rsidRPr="008F106A">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5273BEF8"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⑧　７欄は、「耐火建築物」、「延焼防止建築物」（建築基準法施行令第１３６条の２第１号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に掲げる基準に適合する建築物をいう。）、「準耐火建築物」、「準延焼防止建築物」（同条第２号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3D720EBB"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⑨　８欄の「</w:t>
      </w:r>
      <w:proofErr w:type="gramStart"/>
      <w:r w:rsidRPr="008F106A">
        <w:rPr>
          <w:rFonts w:hint="eastAsia"/>
          <w:color w:val="000000" w:themeColor="text1"/>
          <w:spacing w:val="0"/>
        </w:rPr>
        <w:t>ハ</w:t>
      </w:r>
      <w:proofErr w:type="gramEnd"/>
      <w:r w:rsidRPr="008F106A">
        <w:rPr>
          <w:rFonts w:hint="eastAsia"/>
          <w:color w:val="000000" w:themeColor="text1"/>
          <w:spacing w:val="0"/>
        </w:rPr>
        <w:t>」は、建築基準法施行令第２条第１項第８号により階数に算入されない建築物の部分のうち昇降機塔、装飾塔、物見塔その他これらに類する建築物の屋上部分の階の数を記入してください。</w:t>
      </w:r>
    </w:p>
    <w:p w14:paraId="5BABDF38"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⑩　８欄の「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」は、建築基準法施行令第２条第１項第８号により階数に算入されない建築物の部分のうち地階の倉庫、機械室その他これらに類する建築物の部分の階の数を記入してください。</w:t>
      </w:r>
    </w:p>
    <w:p w14:paraId="6B9F458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583B323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⑫　１１欄の「</w:t>
      </w:r>
      <w:proofErr w:type="gramStart"/>
      <w:r w:rsidRPr="008F106A">
        <w:rPr>
          <w:rFonts w:hint="eastAsia"/>
          <w:color w:val="000000" w:themeColor="text1"/>
          <w:spacing w:val="0"/>
        </w:rPr>
        <w:t>イ</w:t>
      </w:r>
      <w:proofErr w:type="gramEnd"/>
      <w:r w:rsidRPr="008F106A">
        <w:rPr>
          <w:rFonts w:hint="eastAsia"/>
          <w:color w:val="000000" w:themeColor="text1"/>
          <w:spacing w:val="0"/>
        </w:rPr>
        <w:t>」、「</w:t>
      </w:r>
      <w:proofErr w:type="gramStart"/>
      <w:r w:rsidRPr="008F106A">
        <w:rPr>
          <w:rFonts w:hint="eastAsia"/>
          <w:color w:val="000000" w:themeColor="text1"/>
          <w:spacing w:val="0"/>
        </w:rPr>
        <w:t>ロ</w:t>
      </w:r>
      <w:proofErr w:type="gramEnd"/>
      <w:r w:rsidRPr="008F106A">
        <w:rPr>
          <w:rFonts w:hint="eastAsia"/>
          <w:color w:val="000000" w:themeColor="text1"/>
          <w:spacing w:val="0"/>
        </w:rPr>
        <w:t>」及び「</w:t>
      </w:r>
      <w:proofErr w:type="gramStart"/>
      <w:r w:rsidRPr="008F106A">
        <w:rPr>
          <w:rFonts w:hint="eastAsia"/>
          <w:color w:val="000000" w:themeColor="text1"/>
          <w:spacing w:val="0"/>
        </w:rPr>
        <w:t>ハ</w:t>
      </w:r>
      <w:proofErr w:type="gramEnd"/>
      <w:r w:rsidRPr="008F106A">
        <w:rPr>
          <w:rFonts w:hint="eastAsia"/>
          <w:color w:val="000000" w:themeColor="text1"/>
          <w:spacing w:val="0"/>
        </w:rPr>
        <w:t>」は、該当するチェックボックスに「レ」マークを入れてください。</w:t>
      </w:r>
    </w:p>
    <w:p w14:paraId="72036B6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⑬　１１欄の「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」は、建築基準法第６条の４第１項の規定による確認の特例の適用がある場合に、建築基準法施行令第１０条各号に掲げる建築物のうち、該当するものの号の数字を記入してください。</w:t>
      </w:r>
    </w:p>
    <w:p w14:paraId="083D6548"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⑭　１１欄の「</w:t>
      </w:r>
      <w:proofErr w:type="gramStart"/>
      <w:r w:rsidRPr="008F106A">
        <w:rPr>
          <w:rFonts w:hint="eastAsia"/>
          <w:color w:val="000000" w:themeColor="text1"/>
          <w:spacing w:val="0"/>
        </w:rPr>
        <w:t>ホ</w:t>
      </w:r>
      <w:proofErr w:type="gramEnd"/>
      <w:r w:rsidRPr="008F106A">
        <w:rPr>
          <w:rFonts w:hint="eastAsia"/>
          <w:color w:val="000000" w:themeColor="text1"/>
          <w:spacing w:val="0"/>
        </w:rPr>
        <w:t>」は、建築基準法施行令第１０条第１号又は第２号に掲げる建築物に該当する場合にのみ記入して下さい。また、１１欄の「</w:t>
      </w:r>
      <w:proofErr w:type="gramStart"/>
      <w:r w:rsidRPr="008F106A">
        <w:rPr>
          <w:rFonts w:hint="eastAsia"/>
          <w:color w:val="000000" w:themeColor="text1"/>
          <w:spacing w:val="0"/>
        </w:rPr>
        <w:t>ヘ</w:t>
      </w:r>
      <w:proofErr w:type="gramEnd"/>
      <w:r w:rsidRPr="008F106A">
        <w:rPr>
          <w:rFonts w:hint="eastAsia"/>
          <w:color w:val="000000" w:themeColor="text1"/>
          <w:spacing w:val="0"/>
        </w:rPr>
        <w:t>」は、同条第１号に掲げる建築物に該当する場合に、該当するチェックボックスに「レ」マークを入れてください。</w:t>
      </w:r>
    </w:p>
    <w:p w14:paraId="36633A9F"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⑮　１１欄の「ト」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proofErr w:type="gramStart"/>
      <w:r w:rsidRPr="008F106A">
        <w:rPr>
          <w:rFonts w:hint="eastAsia"/>
          <w:color w:val="000000" w:themeColor="text1"/>
          <w:spacing w:val="0"/>
        </w:rPr>
        <w:t>ホ</w:t>
      </w:r>
      <w:proofErr w:type="gramEnd"/>
      <w:r w:rsidRPr="008F106A">
        <w:rPr>
          <w:rFonts w:hint="eastAsia"/>
          <w:color w:val="000000" w:themeColor="text1"/>
          <w:spacing w:val="0"/>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proofErr w:type="gramStart"/>
      <w:r w:rsidRPr="008F106A">
        <w:rPr>
          <w:rFonts w:hint="eastAsia"/>
          <w:color w:val="000000" w:themeColor="text1"/>
          <w:spacing w:val="0"/>
        </w:rPr>
        <w:t>ホ</w:t>
      </w:r>
      <w:proofErr w:type="gramEnd"/>
      <w:r w:rsidRPr="008F106A">
        <w:rPr>
          <w:rFonts w:hint="eastAsia"/>
          <w:color w:val="000000" w:themeColor="text1"/>
          <w:spacing w:val="0"/>
        </w:rPr>
        <w:t>」（当該認証型式部材等に係るものに限る。）並びに１３欄から１６欄まで及び第五面の３欄から６欄までの事項について、同条第３号に該当する認証型式部材等の場合にあっては１０欄の概要及び１１欄「</w:t>
      </w:r>
      <w:proofErr w:type="gramStart"/>
      <w:r w:rsidRPr="008F106A">
        <w:rPr>
          <w:rFonts w:hint="eastAsia"/>
          <w:color w:val="000000" w:themeColor="text1"/>
          <w:spacing w:val="0"/>
        </w:rPr>
        <w:t>ホ</w:t>
      </w:r>
      <w:proofErr w:type="gramEnd"/>
      <w:r w:rsidRPr="008F106A">
        <w:rPr>
          <w:rFonts w:hint="eastAsia"/>
          <w:color w:val="000000" w:themeColor="text1"/>
          <w:spacing w:val="0"/>
        </w:rPr>
        <w:t>」（当該認証型式部材等に係るものに限る。）については記入する必要はありません。</w:t>
      </w:r>
    </w:p>
    <w:p w14:paraId="17CCB9D6"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⑯　１２欄の「</w:t>
      </w:r>
      <w:proofErr w:type="gramStart"/>
      <w:r w:rsidRPr="008F106A">
        <w:rPr>
          <w:rFonts w:hint="eastAsia"/>
          <w:color w:val="000000" w:themeColor="text1"/>
          <w:spacing w:val="0"/>
        </w:rPr>
        <w:t>イ</w:t>
      </w:r>
      <w:proofErr w:type="gramEnd"/>
      <w:r w:rsidRPr="008F106A">
        <w:rPr>
          <w:rFonts w:hint="eastAsia"/>
          <w:color w:val="000000" w:themeColor="text1"/>
          <w:spacing w:val="0"/>
        </w:rPr>
        <w:t>」は、最上階から順に記入してください。記入欄が不足する場合には、別紙に必要な事項を記入し添えてください。</w:t>
      </w:r>
    </w:p>
    <w:p w14:paraId="2401F29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⑰　１６欄は、最下階の居室の床が木造である場合に記入してください。</w:t>
      </w:r>
    </w:p>
    <w:p w14:paraId="79C3D53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⑱　１７欄は、「水洗」、「くみ取り」又は「くみ取り（改良）」のうち該当するものを記入してください。</w:t>
      </w:r>
    </w:p>
    <w:p w14:paraId="68D729FE"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⑲　ここに書き表せない事項で特に確認を受けようとする事項は、１８欄又は別紙に記載して添えてください。</w:t>
      </w:r>
    </w:p>
    <w:p w14:paraId="2172EA17"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508B2EA6" w14:textId="77777777" w:rsidR="00AD74B6" w:rsidRPr="008F106A" w:rsidRDefault="00AD74B6" w:rsidP="00AD74B6">
      <w:pPr>
        <w:pStyle w:val="a7"/>
        <w:spacing w:line="240" w:lineRule="exact"/>
        <w:ind w:leftChars="100" w:left="420" w:hangingChars="100" w:hanging="210"/>
        <w:rPr>
          <w:color w:val="000000" w:themeColor="text1"/>
          <w:spacing w:val="0"/>
        </w:rPr>
      </w:pPr>
      <w:bookmarkStart w:id="12" w:name="_Hlk157592473"/>
      <w:r w:rsidRPr="008F106A">
        <w:rPr>
          <w:rFonts w:hint="eastAsia"/>
          <w:color w:val="000000" w:themeColor="text1"/>
          <w:spacing w:val="0"/>
        </w:rPr>
        <w:t>㉑　主要構造部の全部又は一部に</w:t>
      </w:r>
      <w:proofErr w:type="gramStart"/>
      <w:r w:rsidRPr="008F106A">
        <w:rPr>
          <w:rFonts w:hint="eastAsia"/>
          <w:color w:val="000000" w:themeColor="text1"/>
          <w:spacing w:val="0"/>
        </w:rPr>
        <w:t>燃えしろ</w:t>
      </w:r>
      <w:proofErr w:type="gramEnd"/>
      <w:r w:rsidRPr="008F106A">
        <w:rPr>
          <w:rFonts w:hint="eastAsia"/>
          <w:color w:val="000000" w:themeColor="text1"/>
          <w:spacing w:val="0"/>
        </w:rPr>
        <w:t>設計（準耐火構造の主要構造部</w:t>
      </w:r>
      <w:proofErr w:type="gramStart"/>
      <w:r w:rsidRPr="008F106A">
        <w:rPr>
          <w:rFonts w:hint="eastAsia"/>
          <w:color w:val="000000" w:themeColor="text1"/>
          <w:spacing w:val="0"/>
        </w:rPr>
        <w:t>を</w:t>
      </w:r>
      <w:proofErr w:type="gramEnd"/>
      <w:r w:rsidRPr="008F106A">
        <w:rPr>
          <w:rFonts w:hint="eastAsia"/>
          <w:color w:val="000000" w:themeColor="text1"/>
          <w:spacing w:val="0"/>
        </w:rPr>
        <w:t>耐火被覆</w:t>
      </w:r>
      <w:proofErr w:type="gramStart"/>
      <w:r w:rsidRPr="008F106A">
        <w:rPr>
          <w:rFonts w:hint="eastAsia"/>
          <w:color w:val="000000" w:themeColor="text1"/>
          <w:spacing w:val="0"/>
        </w:rPr>
        <w:t>を</w:t>
      </w:r>
      <w:proofErr w:type="gramEnd"/>
      <w:r w:rsidRPr="008F106A">
        <w:rPr>
          <w:rFonts w:hint="eastAsia"/>
          <w:color w:val="000000" w:themeColor="text1"/>
          <w:spacing w:val="0"/>
        </w:rPr>
        <w:t>用いない構造方法によるものとする設計をいう。）を用いたものについては、１９欄にその旨を記入してください。</w:t>
      </w:r>
    </w:p>
    <w:p w14:paraId="06897C4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12"/>
    <w:p w14:paraId="6371B829" w14:textId="77777777" w:rsidR="00AD74B6"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6EE7E0D7" w14:textId="77777777" w:rsidR="008D0523" w:rsidRPr="008F106A" w:rsidRDefault="008D0523" w:rsidP="008D0523">
      <w:pPr>
        <w:pStyle w:val="a7"/>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Pr>
          <w:rFonts w:hint="eastAsia"/>
          <w:color w:val="000000" w:themeColor="text1"/>
          <w:spacing w:val="0"/>
        </w:rPr>
        <w:t>１９</w:t>
      </w:r>
      <w:r w:rsidRPr="00E8146B">
        <w:rPr>
          <w:rFonts w:hint="eastAsia"/>
          <w:color w:val="000000" w:themeColor="text1"/>
          <w:spacing w:val="0"/>
        </w:rPr>
        <w:t>欄に当該部分の構造</w:t>
      </w:r>
      <w:proofErr w:type="gramStart"/>
      <w:r w:rsidRPr="00E8146B">
        <w:rPr>
          <w:rFonts w:hint="eastAsia"/>
          <w:color w:val="000000" w:themeColor="text1"/>
          <w:spacing w:val="0"/>
        </w:rPr>
        <w:t>が</w:t>
      </w:r>
      <w:proofErr w:type="gramEnd"/>
      <w:r w:rsidRPr="00E8146B">
        <w:rPr>
          <w:rFonts w:hint="eastAsia"/>
          <w:color w:val="000000" w:themeColor="text1"/>
          <w:spacing w:val="0"/>
        </w:rPr>
        <w:t>車椅子使用者</w:t>
      </w:r>
      <w:proofErr w:type="gramStart"/>
      <w:r w:rsidRPr="00E8146B">
        <w:rPr>
          <w:rFonts w:hint="eastAsia"/>
          <w:color w:val="000000" w:themeColor="text1"/>
          <w:spacing w:val="0"/>
        </w:rPr>
        <w:t>が</w:t>
      </w:r>
      <w:proofErr w:type="gramEnd"/>
      <w:r w:rsidRPr="00E8146B">
        <w:rPr>
          <w:rFonts w:hint="eastAsia"/>
          <w:color w:val="000000" w:themeColor="text1"/>
          <w:spacing w:val="0"/>
        </w:rPr>
        <w:t>舞台等を容易に視認できるものであることの検証の内容並びに当該部分の客席内の分散配置及び同伴者用の座席又はスペースの隣接設置についての検討の内容を記入してください。</w:t>
      </w:r>
    </w:p>
    <w:p w14:paraId="1CB2ED37" w14:textId="48F187FB" w:rsidR="00AD74B6" w:rsidRPr="008F106A" w:rsidRDefault="008D0523" w:rsidP="00AD74B6">
      <w:pPr>
        <w:pStyle w:val="a7"/>
        <w:spacing w:line="240" w:lineRule="exact"/>
        <w:ind w:leftChars="100" w:left="420" w:hangingChars="100" w:hanging="210"/>
        <w:rPr>
          <w:color w:val="000000" w:themeColor="text1"/>
          <w:spacing w:val="0"/>
        </w:rPr>
      </w:pPr>
      <w:r>
        <w:rPr>
          <w:rFonts w:hint="eastAsia"/>
          <w:color w:val="000000" w:themeColor="text1"/>
          <w:spacing w:val="0"/>
        </w:rPr>
        <w:t>㉕</w:t>
      </w:r>
      <w:r w:rsidR="00AD74B6" w:rsidRPr="008F106A">
        <w:rPr>
          <w:rFonts w:hint="eastAsia"/>
          <w:color w:val="000000" w:themeColor="text1"/>
          <w:spacing w:val="0"/>
        </w:rPr>
        <w:t xml:space="preserve">　計画の変更申請の際は、１９欄に第四面に係る部分の変更の概要について記入してください。</w:t>
      </w:r>
    </w:p>
    <w:p w14:paraId="1743152C"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６．第五面関係</w:t>
      </w:r>
    </w:p>
    <w:p w14:paraId="039009B0"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この書類に記載すべき事項を別紙に明示して添付すれば、この書類を別途提出する必要はありません。</w:t>
      </w:r>
    </w:p>
    <w:p w14:paraId="47D04A1A"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CB7A4E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③　１欄は、第二号様式の第四面の１欄に記入した番号と同じ番号を記入してください。</w:t>
      </w:r>
    </w:p>
    <w:p w14:paraId="4C3D38FC"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④　３欄及び４欄は、木造の場合にのみ記入してください。</w:t>
      </w:r>
    </w:p>
    <w:p w14:paraId="63BFEEF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⑤　６欄の「</w:t>
      </w:r>
      <w:proofErr w:type="gramStart"/>
      <w:r w:rsidRPr="008F106A">
        <w:rPr>
          <w:rFonts w:hint="eastAsia"/>
          <w:color w:val="000000" w:themeColor="text1"/>
          <w:spacing w:val="0"/>
        </w:rPr>
        <w:t>ロ</w:t>
      </w:r>
      <w:proofErr w:type="gramEnd"/>
      <w:r w:rsidRPr="008F106A">
        <w:rPr>
          <w:rFonts w:hint="eastAsia"/>
          <w:color w:val="000000" w:themeColor="text1"/>
          <w:spacing w:val="0"/>
        </w:rPr>
        <w:t>」は、該当するチェックボックスに「レ」マークを入れてください。</w:t>
      </w:r>
    </w:p>
    <w:p w14:paraId="553E73C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57EBBC02"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⑦　ここに書き表せない事項で特に確認を受けようとする事項は、８欄又は別紙に記載して添えてください。</w:t>
      </w:r>
    </w:p>
    <w:p w14:paraId="09986D19"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⑧　計画の変更申請の際は、９欄に第五面に係る部分の変更の概要について記入してください。</w:t>
      </w:r>
    </w:p>
    <w:p w14:paraId="379E1FCA" w14:textId="77777777" w:rsidR="00AD74B6" w:rsidRPr="008F106A" w:rsidRDefault="00AD74B6" w:rsidP="00AD74B6">
      <w:pPr>
        <w:pStyle w:val="a7"/>
        <w:spacing w:line="240" w:lineRule="exact"/>
        <w:rPr>
          <w:color w:val="000000" w:themeColor="text1"/>
          <w:spacing w:val="0"/>
        </w:rPr>
      </w:pPr>
      <w:r w:rsidRPr="008F106A">
        <w:rPr>
          <w:rFonts w:hint="eastAsia"/>
          <w:color w:val="000000" w:themeColor="text1"/>
          <w:spacing w:val="0"/>
        </w:rPr>
        <w:t>７．第六面関係</w:t>
      </w:r>
    </w:p>
    <w:p w14:paraId="48365BB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868E1A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1AA4C425"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③　２欄及び３欄の「</w:t>
      </w:r>
      <w:proofErr w:type="gramStart"/>
      <w:r w:rsidRPr="008F106A">
        <w:rPr>
          <w:rFonts w:hint="eastAsia"/>
          <w:color w:val="000000" w:themeColor="text1"/>
          <w:spacing w:val="0"/>
        </w:rPr>
        <w:t>イ</w:t>
      </w:r>
      <w:proofErr w:type="gramEnd"/>
      <w:r w:rsidRPr="008F106A">
        <w:rPr>
          <w:rFonts w:hint="eastAsia"/>
          <w:color w:val="000000" w:themeColor="text1"/>
          <w:spacing w:val="0"/>
        </w:rPr>
        <w:t>」から「</w:t>
      </w:r>
      <w:proofErr w:type="gramStart"/>
      <w:r w:rsidRPr="008F106A">
        <w:rPr>
          <w:rFonts w:hint="eastAsia"/>
          <w:color w:val="000000" w:themeColor="text1"/>
          <w:spacing w:val="0"/>
        </w:rPr>
        <w:t>ハ</w:t>
      </w:r>
      <w:proofErr w:type="gramEnd"/>
      <w:r w:rsidRPr="008F106A">
        <w:rPr>
          <w:rFonts w:hint="eastAsia"/>
          <w:color w:val="000000" w:themeColor="text1"/>
          <w:spacing w:val="0"/>
        </w:rPr>
        <w:t>」までは、申請に係る建築物について、それぞれ記入してください。ただし、建築物の数が１のときは記入する必要はありません。</w:t>
      </w:r>
    </w:p>
    <w:p w14:paraId="3E056D13"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④　３欄の「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」は、申請に係る建築物の主たる構造について記入してください。ただし、建築物の数が１のときは記入する必要はありません。</w:t>
      </w:r>
    </w:p>
    <w:p w14:paraId="71363D21"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⑤　４欄、５欄及び６欄は、該当するチェックボックスに「レ」マークを入れてください。</w:t>
      </w:r>
    </w:p>
    <w:p w14:paraId="48D402EA"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⑥　６欄の「</w:t>
      </w:r>
      <w:proofErr w:type="gramStart"/>
      <w:r w:rsidRPr="008F106A">
        <w:rPr>
          <w:rFonts w:hint="eastAsia"/>
          <w:color w:val="000000" w:themeColor="text1"/>
          <w:spacing w:val="0"/>
        </w:rPr>
        <w:t>イ</w:t>
      </w:r>
      <w:proofErr w:type="gramEnd"/>
      <w:r w:rsidRPr="008F106A">
        <w:rPr>
          <w:rFonts w:hint="eastAsia"/>
          <w:color w:val="000000" w:themeColor="text1"/>
          <w:spacing w:val="0"/>
        </w:rPr>
        <w:t>」は、構造計算に用いたプログラムが特定できるよう記載してください。</w:t>
      </w:r>
    </w:p>
    <w:p w14:paraId="0880A274" w14:textId="77777777" w:rsidR="00AD74B6" w:rsidRPr="008F106A" w:rsidRDefault="00AD74B6" w:rsidP="00AD74B6">
      <w:pPr>
        <w:pStyle w:val="a7"/>
        <w:spacing w:line="240" w:lineRule="exact"/>
        <w:ind w:leftChars="100" w:left="420" w:hangingChars="100" w:hanging="210"/>
        <w:rPr>
          <w:color w:val="000000" w:themeColor="text1"/>
          <w:spacing w:val="0"/>
        </w:rPr>
      </w:pPr>
      <w:r w:rsidRPr="008F106A">
        <w:rPr>
          <w:rFonts w:hint="eastAsia"/>
          <w:color w:val="000000" w:themeColor="text1"/>
          <w:spacing w:val="0"/>
        </w:rPr>
        <w:t>⑦　７欄は、建築基準法施行令第１３７条の２各号に定める基準のうち、該当する基準の号の数字及び「</w:t>
      </w:r>
      <w:proofErr w:type="gramStart"/>
      <w:r w:rsidRPr="008F106A">
        <w:rPr>
          <w:rFonts w:hint="eastAsia"/>
          <w:color w:val="000000" w:themeColor="text1"/>
          <w:spacing w:val="0"/>
        </w:rPr>
        <w:t>イ</w:t>
      </w:r>
      <w:proofErr w:type="gramEnd"/>
      <w:r w:rsidRPr="008F106A">
        <w:rPr>
          <w:rFonts w:hint="eastAsia"/>
          <w:color w:val="000000" w:themeColor="text1"/>
          <w:spacing w:val="0"/>
        </w:rPr>
        <w:t>」又は「</w:t>
      </w:r>
      <w:proofErr w:type="gramStart"/>
      <w:r w:rsidRPr="008F106A">
        <w:rPr>
          <w:rFonts w:hint="eastAsia"/>
          <w:color w:val="000000" w:themeColor="text1"/>
          <w:spacing w:val="0"/>
        </w:rPr>
        <w:t>ロ</w:t>
      </w:r>
      <w:proofErr w:type="gramEnd"/>
      <w:r w:rsidRPr="008F106A">
        <w:rPr>
          <w:rFonts w:hint="eastAsia"/>
          <w:color w:val="000000" w:themeColor="text1"/>
          <w:spacing w:val="0"/>
        </w:rPr>
        <w:t>」の別を記入してください。</w:t>
      </w:r>
    </w:p>
    <w:p w14:paraId="7ED6AB79" w14:textId="74FA7BF3" w:rsidR="00AD74B6" w:rsidRPr="00AD74B6" w:rsidRDefault="00AD74B6" w:rsidP="008D0523">
      <w:pPr>
        <w:pStyle w:val="a7"/>
        <w:spacing w:line="240" w:lineRule="exact"/>
        <w:ind w:leftChars="100" w:left="420" w:hangingChars="100" w:hanging="210"/>
      </w:pPr>
      <w:r w:rsidRPr="008F106A">
        <w:rPr>
          <w:rFonts w:hint="eastAsia"/>
          <w:color w:val="000000" w:themeColor="text1"/>
          <w:spacing w:val="0"/>
        </w:rPr>
        <w:t>⑧　計画の変更申請の際は、８欄に第六面に係る部分の変更の概要について記入してください。</w:t>
      </w:r>
      <w:bookmarkEnd w:id="0"/>
    </w:p>
    <w:sectPr w:rsidR="00AD74B6" w:rsidRPr="00AD74B6">
      <w:footerReference w:type="default" r:id="rId7"/>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60E1" w14:textId="77777777" w:rsidR="00621123" w:rsidRDefault="00621123">
      <w:r>
        <w:separator/>
      </w:r>
    </w:p>
  </w:endnote>
  <w:endnote w:type="continuationSeparator" w:id="0">
    <w:p w14:paraId="04119F86" w14:textId="77777777" w:rsidR="00621123" w:rsidRDefault="0062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31F1" w14:textId="77777777" w:rsidR="00D337D6" w:rsidRDefault="00D337D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6E0F" w14:textId="77777777" w:rsidR="00621123" w:rsidRDefault="00621123">
      <w:r>
        <w:separator/>
      </w:r>
    </w:p>
  </w:footnote>
  <w:footnote w:type="continuationSeparator" w:id="0">
    <w:p w14:paraId="006568F4" w14:textId="77777777" w:rsidR="00621123" w:rsidRDefault="0062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6"/>
      <w:numFmt w:val="decimal"/>
      <w:lvlText w:val="%1"/>
      <w:lvlJc w:val="left"/>
      <w:pPr>
        <w:tabs>
          <w:tab w:val="num" w:pos="561"/>
        </w:tabs>
        <w:ind w:left="561"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37983032">
    <w:abstractNumId w:val="0"/>
  </w:num>
  <w:num w:numId="2" w16cid:durableId="1589728087">
    <w:abstractNumId w:val="1"/>
  </w:num>
  <w:num w:numId="3" w16cid:durableId="348412161">
    <w:abstractNumId w:val="2"/>
  </w:num>
  <w:num w:numId="4" w16cid:durableId="1696072518">
    <w:abstractNumId w:val="4"/>
  </w:num>
  <w:num w:numId="5" w16cid:durableId="1293051786">
    <w:abstractNumId w:val="5"/>
  </w:num>
  <w:num w:numId="6" w16cid:durableId="1979650026">
    <w:abstractNumId w:val="3"/>
  </w:num>
  <w:num w:numId="7" w16cid:durableId="948465648">
    <w:abstractNumId w:val="7"/>
  </w:num>
  <w:num w:numId="8" w16cid:durableId="298151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E0"/>
    <w:rsid w:val="00004FA2"/>
    <w:rsid w:val="00016FFB"/>
    <w:rsid w:val="00033117"/>
    <w:rsid w:val="00036CDF"/>
    <w:rsid w:val="00043AFA"/>
    <w:rsid w:val="00054E97"/>
    <w:rsid w:val="0011077A"/>
    <w:rsid w:val="00113C9D"/>
    <w:rsid w:val="001366E0"/>
    <w:rsid w:val="0017405D"/>
    <w:rsid w:val="00175FBA"/>
    <w:rsid w:val="001A0C0B"/>
    <w:rsid w:val="00206779"/>
    <w:rsid w:val="00244554"/>
    <w:rsid w:val="00287ADF"/>
    <w:rsid w:val="003206A0"/>
    <w:rsid w:val="00347063"/>
    <w:rsid w:val="003A22C5"/>
    <w:rsid w:val="003B4316"/>
    <w:rsid w:val="003D2319"/>
    <w:rsid w:val="004270FC"/>
    <w:rsid w:val="00430F6F"/>
    <w:rsid w:val="00481444"/>
    <w:rsid w:val="004C3E43"/>
    <w:rsid w:val="004C714A"/>
    <w:rsid w:val="004E28D8"/>
    <w:rsid w:val="00505676"/>
    <w:rsid w:val="00507386"/>
    <w:rsid w:val="00547A2E"/>
    <w:rsid w:val="00577AE8"/>
    <w:rsid w:val="00586E41"/>
    <w:rsid w:val="005B0103"/>
    <w:rsid w:val="00601E5A"/>
    <w:rsid w:val="006066A4"/>
    <w:rsid w:val="006069BC"/>
    <w:rsid w:val="00621123"/>
    <w:rsid w:val="0062282E"/>
    <w:rsid w:val="006250C5"/>
    <w:rsid w:val="006505EA"/>
    <w:rsid w:val="00660804"/>
    <w:rsid w:val="0066381A"/>
    <w:rsid w:val="007221AA"/>
    <w:rsid w:val="007A4A2D"/>
    <w:rsid w:val="007C26EC"/>
    <w:rsid w:val="0082408A"/>
    <w:rsid w:val="0086649A"/>
    <w:rsid w:val="00871A1B"/>
    <w:rsid w:val="008A394A"/>
    <w:rsid w:val="008D0523"/>
    <w:rsid w:val="00920B4D"/>
    <w:rsid w:val="00940BF2"/>
    <w:rsid w:val="00962935"/>
    <w:rsid w:val="009766D1"/>
    <w:rsid w:val="009B67B3"/>
    <w:rsid w:val="00A05FE8"/>
    <w:rsid w:val="00A07BAC"/>
    <w:rsid w:val="00A23C9E"/>
    <w:rsid w:val="00A23F8F"/>
    <w:rsid w:val="00A50EA9"/>
    <w:rsid w:val="00AB4F0C"/>
    <w:rsid w:val="00AC261F"/>
    <w:rsid w:val="00AD74B6"/>
    <w:rsid w:val="00B05886"/>
    <w:rsid w:val="00B17E30"/>
    <w:rsid w:val="00B5268D"/>
    <w:rsid w:val="00B760F9"/>
    <w:rsid w:val="00BA30A4"/>
    <w:rsid w:val="00BC4DFA"/>
    <w:rsid w:val="00CA0768"/>
    <w:rsid w:val="00CA0EF2"/>
    <w:rsid w:val="00D337D6"/>
    <w:rsid w:val="00D7112F"/>
    <w:rsid w:val="00D77514"/>
    <w:rsid w:val="00DA4109"/>
    <w:rsid w:val="00DF2FB3"/>
    <w:rsid w:val="00ED465E"/>
    <w:rsid w:val="00EF5199"/>
    <w:rsid w:val="00F95933"/>
    <w:rsid w:val="00FA1208"/>
    <w:rsid w:val="00FE2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7D2CA52"/>
  <w15:chartTrackingRefBased/>
  <w15:docId w15:val="{B3D4803F-3DF3-4C84-BF6F-4A2F221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link w:val="aa"/>
    <w:uiPriority w:val="99"/>
    <w:rPr>
      <w:b/>
      <w:bCs/>
    </w:rPr>
  </w:style>
  <w:style w:type="paragraph" w:styleId="ab">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ont5">
    <w:name w:val="font5"/>
    <w:basedOn w:val="a"/>
    <w:rsid w:val="004C714A"/>
    <w:pPr>
      <w:widowControl/>
      <w:suppressAutoHyphens w:val="0"/>
      <w:spacing w:before="100" w:beforeAutospacing="1" w:after="100" w:afterAutospacing="1"/>
      <w:textAlignment w:val="auto"/>
    </w:pPr>
    <w:rPr>
      <w:rFonts w:ascii="ＭＳ Ｐゴシック" w:eastAsia="ＭＳ Ｐゴシック" w:hAnsi="ＭＳ Ｐゴシック" w:cs="Times New Roman" w:hint="eastAsia"/>
      <w:color w:val="auto"/>
      <w:kern w:val="0"/>
      <w:sz w:val="12"/>
      <w:szCs w:val="12"/>
    </w:rPr>
  </w:style>
  <w:style w:type="paragraph" w:customStyle="1" w:styleId="font6">
    <w:name w:val="font6"/>
    <w:basedOn w:val="a"/>
    <w:rsid w:val="004C714A"/>
    <w:pPr>
      <w:widowControl/>
      <w:suppressAutoHyphens w:val="0"/>
      <w:spacing w:before="100" w:beforeAutospacing="1" w:after="100" w:afterAutospacing="1"/>
      <w:textAlignment w:val="auto"/>
    </w:pPr>
    <w:rPr>
      <w:rFonts w:cs="Times New Roman" w:hint="eastAsia"/>
      <w:color w:val="auto"/>
      <w:kern w:val="0"/>
      <w:sz w:val="20"/>
      <w:szCs w:val="20"/>
    </w:rPr>
  </w:style>
  <w:style w:type="paragraph" w:customStyle="1" w:styleId="font7">
    <w:name w:val="font7"/>
    <w:basedOn w:val="a"/>
    <w:rsid w:val="004C714A"/>
    <w:pPr>
      <w:widowControl/>
      <w:suppressAutoHyphens w:val="0"/>
      <w:spacing w:before="100" w:beforeAutospacing="1" w:after="100" w:afterAutospacing="1"/>
      <w:textAlignment w:val="auto"/>
    </w:pPr>
    <w:rPr>
      <w:rFonts w:cs="Times New Roman" w:hint="eastAsia"/>
      <w:color w:val="auto"/>
      <w:kern w:val="0"/>
      <w:sz w:val="20"/>
      <w:szCs w:val="20"/>
    </w:rPr>
  </w:style>
  <w:style w:type="paragraph" w:customStyle="1" w:styleId="xl22">
    <w:name w:val="xl22"/>
    <w:basedOn w:val="a"/>
    <w:rsid w:val="004C714A"/>
    <w:pPr>
      <w:widowControl/>
      <w:suppressAutoHyphens w:val="0"/>
      <w:spacing w:before="100" w:beforeAutospacing="1" w:after="100" w:afterAutospacing="1"/>
      <w:textAlignment w:val="auto"/>
    </w:pPr>
    <w:rPr>
      <w:rFonts w:cs="Times New Roman" w:hint="eastAsia"/>
      <w:color w:val="auto"/>
      <w:kern w:val="0"/>
      <w:sz w:val="24"/>
      <w:szCs w:val="24"/>
    </w:rPr>
  </w:style>
  <w:style w:type="paragraph" w:customStyle="1" w:styleId="xl23">
    <w:name w:val="xl23"/>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hint="eastAsia"/>
      <w:color w:val="auto"/>
      <w:kern w:val="0"/>
      <w:sz w:val="20"/>
      <w:szCs w:val="20"/>
    </w:rPr>
  </w:style>
  <w:style w:type="paragraph" w:customStyle="1" w:styleId="xl24">
    <w:name w:val="xl24"/>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cs="Times New Roman" w:hint="eastAsia"/>
      <w:color w:val="auto"/>
      <w:kern w:val="0"/>
      <w:sz w:val="20"/>
      <w:szCs w:val="20"/>
    </w:rPr>
  </w:style>
  <w:style w:type="paragraph" w:customStyle="1" w:styleId="xl25">
    <w:name w:val="xl25"/>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cs="Times New Roman" w:hint="eastAsia"/>
      <w:color w:val="auto"/>
      <w:kern w:val="0"/>
      <w:sz w:val="24"/>
      <w:szCs w:val="24"/>
    </w:rPr>
  </w:style>
  <w:style w:type="paragraph" w:customStyle="1" w:styleId="xl26">
    <w:name w:val="xl26"/>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cs="Times New Roman" w:hint="eastAsia"/>
      <w:color w:val="auto"/>
      <w:kern w:val="0"/>
      <w:sz w:val="20"/>
      <w:szCs w:val="20"/>
    </w:rPr>
  </w:style>
  <w:style w:type="paragraph" w:customStyle="1" w:styleId="xl27">
    <w:name w:val="xl27"/>
    <w:basedOn w:val="a"/>
    <w:rsid w:val="004C71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auto"/>
    </w:pPr>
    <w:rPr>
      <w:rFonts w:cs="Times New Roman" w:hint="eastAsia"/>
      <w:color w:val="auto"/>
      <w:kern w:val="0"/>
      <w:sz w:val="24"/>
      <w:szCs w:val="24"/>
    </w:rPr>
  </w:style>
  <w:style w:type="paragraph" w:styleId="22">
    <w:name w:val="Body Text 2"/>
    <w:basedOn w:val="a"/>
    <w:link w:val="23"/>
    <w:semiHidden/>
    <w:rsid w:val="004C714A"/>
    <w:pPr>
      <w:suppressAutoHyphens w:val="0"/>
      <w:autoSpaceDE w:val="0"/>
      <w:autoSpaceDN w:val="0"/>
      <w:adjustRightInd w:val="0"/>
      <w:spacing w:line="204" w:lineRule="exact"/>
      <w:ind w:left="364" w:hangingChars="200" w:hanging="364"/>
    </w:pPr>
    <w:rPr>
      <w:rFonts w:cs="Times New Roman"/>
      <w:kern w:val="0"/>
      <w:sz w:val="18"/>
      <w:szCs w:val="18"/>
    </w:rPr>
  </w:style>
  <w:style w:type="character" w:customStyle="1" w:styleId="23">
    <w:name w:val="本文 2 (文字)"/>
    <w:basedOn w:val="a0"/>
    <w:link w:val="22"/>
    <w:semiHidden/>
    <w:rsid w:val="004C714A"/>
    <w:rPr>
      <w:rFonts w:ascii="ＭＳ 明朝" w:eastAsia="ＭＳ 明朝" w:hAnsi="ＭＳ 明朝"/>
      <w:color w:val="000000"/>
      <w:sz w:val="18"/>
      <w:szCs w:val="18"/>
    </w:rPr>
  </w:style>
  <w:style w:type="paragraph" w:styleId="af">
    <w:name w:val="Body Text Indent"/>
    <w:basedOn w:val="a"/>
    <w:link w:val="af0"/>
    <w:semiHidden/>
    <w:rsid w:val="004C714A"/>
    <w:pPr>
      <w:suppressAutoHyphens w:val="0"/>
      <w:spacing w:line="240" w:lineRule="exact"/>
      <w:ind w:leftChars="100" w:left="420" w:hangingChars="100" w:hanging="210"/>
      <w:jc w:val="both"/>
      <w:textAlignment w:val="auto"/>
    </w:pPr>
    <w:rPr>
      <w:rFonts w:ascii="Century" w:hAnsi="Century" w:cs="Times New Roman"/>
      <w:color w:val="auto"/>
      <w:kern w:val="2"/>
      <w:szCs w:val="24"/>
    </w:rPr>
  </w:style>
  <w:style w:type="character" w:customStyle="1" w:styleId="af0">
    <w:name w:val="本文インデント (文字)"/>
    <w:basedOn w:val="a0"/>
    <w:link w:val="af"/>
    <w:semiHidden/>
    <w:rsid w:val="004C714A"/>
    <w:rPr>
      <w:rFonts w:ascii="Century" w:eastAsia="ＭＳ 明朝" w:hAnsi="Century"/>
      <w:kern w:val="2"/>
      <w:sz w:val="21"/>
      <w:szCs w:val="24"/>
    </w:rPr>
  </w:style>
  <w:style w:type="table" w:styleId="af1">
    <w:name w:val="Table Grid"/>
    <w:basedOn w:val="a1"/>
    <w:uiPriority w:val="59"/>
    <w:rsid w:val="004C714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AD74B6"/>
    <w:rPr>
      <w:sz w:val="18"/>
      <w:szCs w:val="18"/>
    </w:rPr>
  </w:style>
  <w:style w:type="paragraph" w:styleId="af3">
    <w:name w:val="annotation text"/>
    <w:basedOn w:val="a"/>
    <w:link w:val="af4"/>
    <w:uiPriority w:val="99"/>
    <w:unhideWhenUsed/>
    <w:rsid w:val="00AD74B6"/>
    <w:pPr>
      <w:suppressAutoHyphens w:val="0"/>
      <w:textAlignment w:val="auto"/>
    </w:pPr>
    <w:rPr>
      <w:rFonts w:ascii="Century" w:hAnsi="Century" w:cs="Times New Roman"/>
      <w:color w:val="auto"/>
      <w:kern w:val="2"/>
      <w:szCs w:val="24"/>
    </w:rPr>
  </w:style>
  <w:style w:type="character" w:customStyle="1" w:styleId="af4">
    <w:name w:val="コメント文字列 (文字)"/>
    <w:basedOn w:val="a0"/>
    <w:link w:val="af3"/>
    <w:uiPriority w:val="99"/>
    <w:rsid w:val="00AD74B6"/>
    <w:rPr>
      <w:rFonts w:ascii="Century" w:eastAsia="ＭＳ 明朝" w:hAnsi="Century"/>
      <w:kern w:val="2"/>
      <w:sz w:val="21"/>
      <w:szCs w:val="24"/>
    </w:rPr>
  </w:style>
  <w:style w:type="character" w:customStyle="1" w:styleId="aa">
    <w:name w:val="コメント内容 (文字)"/>
    <w:basedOn w:val="af4"/>
    <w:link w:val="a9"/>
    <w:uiPriority w:val="99"/>
    <w:rsid w:val="00AD74B6"/>
    <w:rPr>
      <w:rFonts w:ascii="ＭＳ 明朝" w:eastAsia="ＭＳ 明朝" w:hAnsi="ＭＳ 明朝" w:cs="ＭＳ 明朝"/>
      <w:b/>
      <w:bCs/>
      <w:color w:val="000000"/>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2796</Words>
  <Characters>15941</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jac</dc:creator>
  <cp:keywords/>
  <cp:lastModifiedBy>jac</cp:lastModifiedBy>
  <cp:revision>9</cp:revision>
  <cp:lastPrinted>2026-03-23T09:19:00Z</cp:lastPrinted>
  <dcterms:created xsi:type="dcterms:W3CDTF">2026-03-23T01:17:00Z</dcterms:created>
  <dcterms:modified xsi:type="dcterms:W3CDTF">2026-03-25T23:10:00Z</dcterms:modified>
</cp:coreProperties>
</file>